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560" w:lineRule="exact"/>
        <w:ind w:firstLine="1044" w:firstLineChars="200"/>
        <w:rPr>
          <w:rFonts w:ascii="Times New Roman" w:hAnsi="Times New Roman"/>
          <w:color w:val="000000"/>
          <w:sz w:val="52"/>
          <w:szCs w:val="52"/>
        </w:rPr>
      </w:pPr>
      <w:bookmarkStart w:id="0" w:name="_Toc19875522"/>
      <w:bookmarkStart w:id="1" w:name="_Toc42501546"/>
      <w:bookmarkStart w:id="2" w:name="_Toc42501549"/>
    </w:p>
    <w:p>
      <w:pPr>
        <w:pStyle w:val="17"/>
        <w:rPr>
          <w:rFonts w:ascii="方正大标宋简体" w:hAnsi="方正大标宋简体" w:eastAsia="方正大标宋简体" w:cs="方正大标宋简体"/>
          <w:b w:val="0"/>
          <w:bCs w:val="0"/>
          <w:color w:val="000000"/>
          <w:sz w:val="52"/>
          <w:szCs w:val="52"/>
        </w:rPr>
      </w:pPr>
      <w:r>
        <w:rPr>
          <w:rFonts w:hint="eastAsia" w:ascii="方正大标宋简体" w:hAnsi="方正大标宋简体" w:eastAsia="方正大标宋简体" w:cs="方正大标宋简体"/>
          <w:b w:val="0"/>
          <w:bCs w:val="0"/>
          <w:color w:val="000000"/>
          <w:sz w:val="52"/>
          <w:szCs w:val="52"/>
        </w:rPr>
        <w:t>湖滨区人民政府</w:t>
      </w:r>
      <w:bookmarkEnd w:id="0"/>
      <w:bookmarkEnd w:id="1"/>
    </w:p>
    <w:p>
      <w:pPr>
        <w:pStyle w:val="17"/>
        <w:rPr>
          <w:rFonts w:ascii="方正大标宋简体" w:hAnsi="方正大标宋简体" w:eastAsia="方正大标宋简体" w:cs="方正大标宋简体"/>
          <w:b w:val="0"/>
          <w:bCs w:val="0"/>
          <w:color w:val="000000"/>
          <w:sz w:val="52"/>
          <w:szCs w:val="52"/>
        </w:rPr>
      </w:pPr>
      <w:bookmarkStart w:id="3" w:name="_Toc42501547"/>
      <w:bookmarkStart w:id="4" w:name="_Toc19875523"/>
      <w:r>
        <w:rPr>
          <w:rFonts w:ascii="方正大标宋简体" w:hAnsi="方正大标宋简体" w:eastAsia="方正大标宋简体" w:cs="方正大标宋简体"/>
          <w:b w:val="0"/>
          <w:bCs w:val="0"/>
          <w:color w:val="000000"/>
          <w:sz w:val="52"/>
          <w:szCs w:val="52"/>
        </w:rPr>
        <w:t>2021</w:t>
      </w:r>
      <w:r>
        <w:rPr>
          <w:rFonts w:hint="eastAsia" w:ascii="方正大标宋简体" w:hAnsi="方正大标宋简体" w:eastAsia="方正大标宋简体" w:cs="方正大标宋简体"/>
          <w:b w:val="0"/>
          <w:bCs w:val="0"/>
          <w:color w:val="000000"/>
          <w:sz w:val="52"/>
          <w:szCs w:val="52"/>
        </w:rPr>
        <w:t>年度经济社会发展目标</w:t>
      </w:r>
      <w:bookmarkEnd w:id="3"/>
      <w:bookmarkEnd w:id="4"/>
    </w:p>
    <w:p>
      <w:pPr>
        <w:pStyle w:val="17"/>
        <w:spacing w:line="560" w:lineRule="exact"/>
        <w:ind w:firstLine="643" w:firstLineChars="200"/>
        <w:rPr>
          <w:rFonts w:ascii="Times New Roman" w:hAnsi="Times New Roman"/>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tabs>
          <w:tab w:val="left" w:pos="6549"/>
        </w:tabs>
        <w:ind w:firstLine="640"/>
        <w:rPr>
          <w:color w:val="000000"/>
        </w:rPr>
      </w:pPr>
      <w:r>
        <w:rPr>
          <w:color w:val="000000"/>
        </w:rPr>
        <w:tab/>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3"/>
        <w:spacing w:line="560" w:lineRule="exact"/>
        <w:ind w:firstLine="883" w:firstLineChars="200"/>
        <w:rPr>
          <w:color w:val="000000"/>
          <w:sz w:val="44"/>
          <w:szCs w:val="44"/>
        </w:rPr>
      </w:pPr>
      <w:bookmarkStart w:id="5" w:name="_Toc19875524"/>
      <w:bookmarkStart w:id="6" w:name="_Toc42501548"/>
    </w:p>
    <w:p>
      <w:pPr>
        <w:pStyle w:val="13"/>
        <w:spacing w:line="560" w:lineRule="exact"/>
        <w:ind w:firstLine="883" w:firstLineChars="200"/>
        <w:rPr>
          <w:color w:val="000000"/>
          <w:sz w:val="44"/>
          <w:szCs w:val="44"/>
        </w:rPr>
      </w:pPr>
    </w:p>
    <w:bookmarkEnd w:id="5"/>
    <w:bookmarkEnd w:id="6"/>
    <w:p>
      <w:pPr>
        <w:pStyle w:val="13"/>
        <w:spacing w:line="560" w:lineRule="exact"/>
        <w:ind w:firstLine="883" w:firstLineChars="200"/>
        <w:rPr>
          <w:color w:val="000000"/>
          <w:sz w:val="44"/>
          <w:szCs w:val="44"/>
        </w:rPr>
      </w:pPr>
    </w:p>
    <w:p>
      <w:pPr>
        <w:pStyle w:val="13"/>
        <w:spacing w:line="560" w:lineRule="exact"/>
        <w:rPr>
          <w:i w:val="0"/>
          <w:iCs w:val="0"/>
          <w:color w:val="000000"/>
          <w:sz w:val="44"/>
          <w:szCs w:val="44"/>
        </w:rPr>
      </w:pPr>
    </w:p>
    <w:p>
      <w:pPr>
        <w:pStyle w:val="13"/>
        <w:spacing w:line="560" w:lineRule="exact"/>
        <w:rPr>
          <w:rFonts w:hint="default" w:ascii="Times New Roman" w:hAnsi="Times New Roman" w:eastAsia="楷体_GB2312" w:cs="Times New Roman"/>
          <w:b w:val="0"/>
          <w:bCs w:val="0"/>
          <w:i w:val="0"/>
          <w:iCs w:val="0"/>
          <w:color w:val="000000"/>
          <w:sz w:val="44"/>
          <w:szCs w:val="44"/>
        </w:rPr>
      </w:pPr>
      <w:r>
        <w:rPr>
          <w:rFonts w:hint="default" w:ascii="Times New Roman" w:hAnsi="Times New Roman" w:eastAsia="楷体_GB2312" w:cs="Times New Roman"/>
          <w:b w:val="0"/>
          <w:bCs w:val="0"/>
          <w:i w:val="0"/>
          <w:iCs w:val="0"/>
          <w:color w:val="000000"/>
          <w:sz w:val="44"/>
          <w:szCs w:val="44"/>
        </w:rPr>
        <w:t>2021年</w:t>
      </w:r>
      <w:r>
        <w:rPr>
          <w:rFonts w:hint="eastAsia" w:ascii="Times New Roman" w:hAnsi="Times New Roman" w:eastAsia="楷体_GB2312" w:cs="Times New Roman"/>
          <w:b w:val="0"/>
          <w:bCs w:val="0"/>
          <w:i w:val="0"/>
          <w:iCs w:val="0"/>
          <w:color w:val="000000"/>
          <w:sz w:val="44"/>
          <w:szCs w:val="44"/>
          <w:lang w:val="en-US" w:eastAsia="zh-CN"/>
        </w:rPr>
        <w:t>5</w:t>
      </w:r>
      <w:bookmarkStart w:id="373" w:name="_GoBack"/>
      <w:bookmarkEnd w:id="373"/>
      <w:r>
        <w:rPr>
          <w:rFonts w:hint="default" w:ascii="Times New Roman" w:hAnsi="Times New Roman" w:eastAsia="楷体_GB2312" w:cs="Times New Roman"/>
          <w:b w:val="0"/>
          <w:bCs w:val="0"/>
          <w:i w:val="0"/>
          <w:iCs w:val="0"/>
          <w:color w:val="000000"/>
          <w:sz w:val="44"/>
          <w:szCs w:val="44"/>
        </w:rPr>
        <w:t>月</w:t>
      </w:r>
    </w:p>
    <w:p>
      <w:pPr>
        <w:ind w:firstLine="640"/>
        <w:rPr>
          <w:color w:val="000000"/>
        </w:rPr>
      </w:pPr>
    </w:p>
    <w:p>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start="1"/>
          <w:cols w:space="720" w:num="1"/>
          <w:docGrid w:type="lines" w:linePitch="435" w:charSpace="0"/>
        </w:sectPr>
      </w:pPr>
    </w:p>
    <w:p>
      <w:pPr>
        <w:ind w:firstLine="880"/>
        <w:jc w:val="center"/>
        <w:rPr>
          <w:rFonts w:ascii="方正大标宋简体" w:hAnsi="方正大标宋简体" w:eastAsia="方正大标宋简体" w:cs="方正大标宋简体"/>
          <w:color w:val="000000"/>
          <w:sz w:val="44"/>
          <w:szCs w:val="44"/>
          <w:lang w:val="zh-CN"/>
        </w:rPr>
      </w:pPr>
      <w:r>
        <w:rPr>
          <w:rFonts w:hint="eastAsia" w:ascii="方正大标宋简体" w:hAnsi="方正大标宋简体" w:eastAsia="方正大标宋简体" w:cs="方正大标宋简体"/>
          <w:color w:val="000000"/>
          <w:sz w:val="44"/>
          <w:szCs w:val="44"/>
          <w:lang w:val="zh-CN"/>
        </w:rPr>
        <w:t>目　　录</w:t>
      </w:r>
    </w:p>
    <w:p>
      <w:pPr>
        <w:spacing w:line="540" w:lineRule="exact"/>
        <w:ind w:firstLine="640"/>
        <w:rPr>
          <w:rFonts w:ascii="方正大标宋简体" w:hAnsi="方正大标宋简体" w:eastAsia="方正大标宋简体" w:cs="方正大标宋简体"/>
          <w:color w:val="000000"/>
        </w:rPr>
      </w:pPr>
    </w:p>
    <w:p>
      <w:pPr>
        <w:spacing w:line="540" w:lineRule="exact"/>
        <w:ind w:firstLine="640"/>
        <w:rPr>
          <w:rFonts w:eastAsia="黑体"/>
          <w:color w:val="000000"/>
        </w:rPr>
      </w:pPr>
      <w:r>
        <w:rPr>
          <w:rFonts w:hint="eastAsia" w:eastAsia="黑体"/>
          <w:color w:val="000000"/>
        </w:rPr>
        <w:t>一、乡（涉农街道）</w:t>
      </w:r>
    </w:p>
    <w:p>
      <w:pPr>
        <w:spacing w:line="540" w:lineRule="exact"/>
        <w:ind w:firstLine="640"/>
        <w:jc w:val="distribute"/>
        <w:rPr>
          <w:color w:val="000000"/>
        </w:rPr>
      </w:pPr>
      <w:r>
        <w:rPr>
          <w:color w:val="000000"/>
        </w:rPr>
        <w:t>1</w:t>
      </w:r>
      <w:r>
        <w:rPr>
          <w:rFonts w:hint="eastAsia"/>
          <w:color w:val="000000"/>
        </w:rPr>
        <w:t>．交口乡责任目标…………………………………………</w:t>
      </w:r>
      <w:r>
        <w:rPr>
          <w:color w:val="000000"/>
        </w:rPr>
        <w:t>1</w:t>
      </w:r>
    </w:p>
    <w:p>
      <w:pPr>
        <w:spacing w:line="540" w:lineRule="exact"/>
        <w:ind w:firstLine="640"/>
        <w:jc w:val="distribute"/>
        <w:rPr>
          <w:color w:val="000000"/>
        </w:rPr>
      </w:pPr>
      <w:r>
        <w:rPr>
          <w:color w:val="000000"/>
        </w:rPr>
        <w:t>2</w:t>
      </w:r>
      <w:r>
        <w:rPr>
          <w:rFonts w:hint="eastAsia"/>
          <w:color w:val="000000"/>
        </w:rPr>
        <w:t>．高庙乡责任目标…………………………………………</w:t>
      </w:r>
      <w:r>
        <w:rPr>
          <w:color w:val="000000"/>
        </w:rPr>
        <w:t>5</w:t>
      </w:r>
    </w:p>
    <w:p>
      <w:pPr>
        <w:spacing w:line="540" w:lineRule="exact"/>
        <w:ind w:firstLine="640"/>
        <w:jc w:val="distribute"/>
        <w:rPr>
          <w:color w:val="000000"/>
        </w:rPr>
      </w:pPr>
      <w:r>
        <w:rPr>
          <w:color w:val="000000"/>
        </w:rPr>
        <w:t>3</w:t>
      </w:r>
      <w:r>
        <w:rPr>
          <w:rFonts w:hint="eastAsia"/>
          <w:color w:val="000000"/>
        </w:rPr>
        <w:t>．磁钟乡责任目标…………………………………………</w:t>
      </w:r>
      <w:r>
        <w:rPr>
          <w:color w:val="000000"/>
        </w:rPr>
        <w:t>8</w:t>
      </w:r>
    </w:p>
    <w:p>
      <w:pPr>
        <w:spacing w:line="540" w:lineRule="exact"/>
        <w:ind w:firstLine="640"/>
        <w:jc w:val="distribute"/>
        <w:rPr>
          <w:color w:val="000000"/>
        </w:rPr>
      </w:pPr>
      <w:r>
        <w:rPr>
          <w:color w:val="000000"/>
        </w:rPr>
        <w:t>4</w:t>
      </w:r>
      <w:r>
        <w:rPr>
          <w:rFonts w:hint="eastAsia"/>
          <w:color w:val="000000"/>
        </w:rPr>
        <w:t>．崖底街道责任目标………………………………………</w:t>
      </w:r>
      <w:r>
        <w:rPr>
          <w:rFonts w:hint="eastAsia"/>
          <w:color w:val="000000"/>
          <w:lang w:val="en-US" w:eastAsia="zh-CN"/>
        </w:rPr>
        <w:t>11</w:t>
      </w:r>
    </w:p>
    <w:p>
      <w:pPr>
        <w:spacing w:line="540" w:lineRule="exact"/>
        <w:ind w:firstLine="640"/>
        <w:jc w:val="distribute"/>
        <w:rPr>
          <w:color w:val="000000"/>
        </w:rPr>
      </w:pPr>
      <w:r>
        <w:rPr>
          <w:color w:val="000000"/>
        </w:rPr>
        <w:t>5</w:t>
      </w:r>
      <w:r>
        <w:rPr>
          <w:rFonts w:hint="eastAsia"/>
          <w:color w:val="000000"/>
        </w:rPr>
        <w:t>．会兴街道责任目标………………………………………</w:t>
      </w:r>
      <w:r>
        <w:rPr>
          <w:color w:val="000000"/>
        </w:rPr>
        <w:t>1</w:t>
      </w:r>
      <w:r>
        <w:rPr>
          <w:rFonts w:hint="eastAsia"/>
          <w:color w:val="000000"/>
          <w:lang w:val="en-US" w:eastAsia="zh-CN"/>
        </w:rPr>
        <w:t>4</w:t>
      </w:r>
    </w:p>
    <w:p>
      <w:pPr>
        <w:spacing w:line="540" w:lineRule="exact"/>
        <w:ind w:firstLine="640"/>
        <w:rPr>
          <w:rFonts w:eastAsia="黑体"/>
          <w:color w:val="000000"/>
        </w:rPr>
      </w:pPr>
      <w:r>
        <w:rPr>
          <w:rFonts w:hint="eastAsia" w:eastAsia="黑体"/>
          <w:color w:val="000000"/>
        </w:rPr>
        <w:t>二、城区街道</w:t>
      </w:r>
    </w:p>
    <w:p>
      <w:pPr>
        <w:spacing w:line="540" w:lineRule="exact"/>
        <w:ind w:firstLine="640"/>
        <w:jc w:val="distribute"/>
        <w:rPr>
          <w:color w:val="000000"/>
        </w:rPr>
      </w:pPr>
      <w:r>
        <w:rPr>
          <w:color w:val="000000"/>
        </w:rPr>
        <w:t>1</w:t>
      </w:r>
      <w:r>
        <w:rPr>
          <w:rFonts w:hint="eastAsia"/>
          <w:color w:val="000000"/>
        </w:rPr>
        <w:t>．湖滨街道责任目标………………………………………</w:t>
      </w:r>
      <w:r>
        <w:rPr>
          <w:color w:val="000000"/>
        </w:rPr>
        <w:t>1</w:t>
      </w:r>
      <w:r>
        <w:rPr>
          <w:rFonts w:hint="eastAsia"/>
          <w:color w:val="000000"/>
          <w:lang w:val="en-US" w:eastAsia="zh-CN"/>
        </w:rPr>
        <w:t>7</w:t>
      </w:r>
    </w:p>
    <w:p>
      <w:pPr>
        <w:spacing w:line="540" w:lineRule="exact"/>
        <w:ind w:firstLine="640"/>
        <w:jc w:val="distribute"/>
        <w:rPr>
          <w:color w:val="000000"/>
        </w:rPr>
      </w:pPr>
      <w:r>
        <w:rPr>
          <w:color w:val="000000"/>
        </w:rPr>
        <w:t>2</w:t>
      </w:r>
      <w:r>
        <w:rPr>
          <w:rFonts w:hint="eastAsia"/>
          <w:color w:val="000000"/>
        </w:rPr>
        <w:t>．车站街道责任目标………………………………………</w:t>
      </w:r>
      <w:r>
        <w:rPr>
          <w:color w:val="000000"/>
        </w:rPr>
        <w:t>2</w:t>
      </w:r>
      <w:r>
        <w:rPr>
          <w:rFonts w:hint="eastAsia"/>
          <w:color w:val="000000"/>
          <w:lang w:val="en-US" w:eastAsia="zh-CN"/>
        </w:rPr>
        <w:t>0</w:t>
      </w:r>
    </w:p>
    <w:p>
      <w:pPr>
        <w:spacing w:line="540" w:lineRule="exact"/>
        <w:ind w:firstLine="640"/>
        <w:jc w:val="distribute"/>
        <w:rPr>
          <w:color w:val="000000"/>
        </w:rPr>
      </w:pPr>
      <w:r>
        <w:rPr>
          <w:color w:val="000000"/>
        </w:rPr>
        <w:t>3</w:t>
      </w:r>
      <w:r>
        <w:rPr>
          <w:rFonts w:hint="eastAsia"/>
          <w:color w:val="000000"/>
        </w:rPr>
        <w:t>．前进街道责任目标………………………………………</w:t>
      </w:r>
      <w:r>
        <w:rPr>
          <w:color w:val="000000"/>
        </w:rPr>
        <w:t>2</w:t>
      </w:r>
      <w:r>
        <w:rPr>
          <w:rFonts w:hint="eastAsia"/>
          <w:color w:val="000000"/>
          <w:lang w:val="en-US" w:eastAsia="zh-CN"/>
        </w:rPr>
        <w:t>3</w:t>
      </w:r>
    </w:p>
    <w:p>
      <w:pPr>
        <w:spacing w:line="540" w:lineRule="exact"/>
        <w:ind w:firstLine="640"/>
        <w:jc w:val="distribute"/>
        <w:rPr>
          <w:color w:val="000000"/>
        </w:rPr>
      </w:pPr>
      <w:r>
        <w:rPr>
          <w:color w:val="000000"/>
        </w:rPr>
        <w:t>4</w:t>
      </w:r>
      <w:r>
        <w:rPr>
          <w:rFonts w:hint="eastAsia"/>
          <w:color w:val="000000"/>
        </w:rPr>
        <w:t>．涧河街道责任目标………………………………………</w:t>
      </w:r>
      <w:r>
        <w:rPr>
          <w:color w:val="000000"/>
        </w:rPr>
        <w:t>2</w:t>
      </w:r>
      <w:r>
        <w:rPr>
          <w:rFonts w:hint="eastAsia"/>
          <w:color w:val="000000"/>
          <w:lang w:val="en-US" w:eastAsia="zh-CN"/>
        </w:rPr>
        <w:t>6</w:t>
      </w:r>
    </w:p>
    <w:p>
      <w:pPr>
        <w:spacing w:line="540" w:lineRule="exact"/>
        <w:ind w:firstLine="640"/>
        <w:jc w:val="distribute"/>
        <w:rPr>
          <w:color w:val="000000"/>
        </w:rPr>
      </w:pPr>
      <w:r>
        <w:rPr>
          <w:color w:val="000000"/>
        </w:rPr>
        <w:t>5</w:t>
      </w:r>
      <w:r>
        <w:rPr>
          <w:rFonts w:hint="eastAsia"/>
          <w:color w:val="000000"/>
        </w:rPr>
        <w:t>．大安街道责任目标………………………………………</w:t>
      </w:r>
      <w:r>
        <w:rPr>
          <w:rFonts w:hint="eastAsia"/>
          <w:color w:val="000000"/>
          <w:lang w:val="en-US" w:eastAsia="zh-CN"/>
        </w:rPr>
        <w:t>28</w:t>
      </w:r>
    </w:p>
    <w:p>
      <w:pPr>
        <w:spacing w:line="540" w:lineRule="exact"/>
        <w:ind w:firstLine="640"/>
        <w:rPr>
          <w:rFonts w:eastAsia="黑体"/>
          <w:color w:val="000000"/>
        </w:rPr>
      </w:pPr>
      <w:r>
        <w:rPr>
          <w:rFonts w:hint="eastAsia" w:eastAsia="黑体"/>
          <w:color w:val="000000"/>
        </w:rPr>
        <w:t>三、政府组成部门</w:t>
      </w:r>
    </w:p>
    <w:p>
      <w:pPr>
        <w:spacing w:line="540" w:lineRule="exact"/>
        <w:ind w:firstLine="640"/>
        <w:jc w:val="distribute"/>
        <w:rPr>
          <w:color w:val="000000"/>
        </w:rPr>
      </w:pPr>
      <w:r>
        <w:rPr>
          <w:color w:val="000000"/>
        </w:rPr>
        <w:t>1</w:t>
      </w:r>
      <w:r>
        <w:rPr>
          <w:rFonts w:hint="eastAsia"/>
          <w:color w:val="000000"/>
        </w:rPr>
        <w:t>．政府办公室责任目标……………………………………</w:t>
      </w:r>
      <w:r>
        <w:rPr>
          <w:rFonts w:hint="eastAsia"/>
          <w:color w:val="000000"/>
          <w:lang w:val="en-US" w:eastAsia="zh-CN"/>
        </w:rPr>
        <w:t>29</w:t>
      </w:r>
    </w:p>
    <w:p>
      <w:pPr>
        <w:spacing w:line="540" w:lineRule="exact"/>
        <w:ind w:firstLine="640"/>
        <w:jc w:val="distribute"/>
        <w:rPr>
          <w:color w:val="000000"/>
        </w:rPr>
      </w:pPr>
      <w:r>
        <w:rPr>
          <w:color w:val="000000"/>
        </w:rPr>
        <w:t>2</w:t>
      </w:r>
      <w:r>
        <w:rPr>
          <w:rFonts w:hint="eastAsia"/>
          <w:color w:val="000000"/>
        </w:rPr>
        <w:t>、金融局责任目标…………………………………………</w:t>
      </w:r>
      <w:r>
        <w:rPr>
          <w:color w:val="000000"/>
        </w:rPr>
        <w:t>3</w:t>
      </w:r>
      <w:r>
        <w:rPr>
          <w:rFonts w:hint="eastAsia"/>
          <w:color w:val="000000"/>
          <w:lang w:val="en-US" w:eastAsia="zh-CN"/>
        </w:rPr>
        <w:t>0</w:t>
      </w:r>
    </w:p>
    <w:p>
      <w:pPr>
        <w:spacing w:line="540" w:lineRule="exact"/>
        <w:ind w:firstLine="640"/>
        <w:jc w:val="distribute"/>
        <w:rPr>
          <w:color w:val="000000"/>
        </w:rPr>
      </w:pPr>
      <w:r>
        <w:rPr>
          <w:color w:val="000000"/>
        </w:rPr>
        <w:t>3</w:t>
      </w:r>
      <w:r>
        <w:rPr>
          <w:rFonts w:hint="eastAsia"/>
          <w:color w:val="000000"/>
        </w:rPr>
        <w:t>．发展和改革委员会责任目标……………………………</w:t>
      </w:r>
      <w:r>
        <w:rPr>
          <w:color w:val="000000"/>
        </w:rPr>
        <w:t>3</w:t>
      </w:r>
      <w:r>
        <w:rPr>
          <w:rFonts w:hint="eastAsia"/>
          <w:color w:val="000000"/>
          <w:lang w:val="en-US" w:eastAsia="zh-CN"/>
        </w:rPr>
        <w:t>1</w:t>
      </w:r>
    </w:p>
    <w:p>
      <w:pPr>
        <w:spacing w:line="540" w:lineRule="exact"/>
        <w:ind w:firstLine="640"/>
        <w:jc w:val="distribute"/>
        <w:rPr>
          <w:color w:val="000000"/>
        </w:rPr>
      </w:pPr>
      <w:r>
        <w:rPr>
          <w:color w:val="000000"/>
        </w:rPr>
        <w:t>4</w:t>
      </w:r>
      <w:r>
        <w:rPr>
          <w:rFonts w:hint="eastAsia"/>
          <w:color w:val="000000"/>
        </w:rPr>
        <w:t>．教育体育局责任目标……………………………………</w:t>
      </w:r>
      <w:r>
        <w:rPr>
          <w:rFonts w:hint="eastAsia"/>
          <w:color w:val="000000"/>
          <w:lang w:val="en-US" w:eastAsia="zh-CN"/>
        </w:rPr>
        <w:t>33</w:t>
      </w:r>
    </w:p>
    <w:p>
      <w:pPr>
        <w:spacing w:line="540" w:lineRule="exact"/>
        <w:ind w:firstLine="640"/>
        <w:jc w:val="distribute"/>
        <w:rPr>
          <w:color w:val="000000"/>
        </w:rPr>
      </w:pPr>
      <w:r>
        <w:rPr>
          <w:color w:val="000000"/>
        </w:rPr>
        <w:t>5</w:t>
      </w:r>
      <w:r>
        <w:rPr>
          <w:rFonts w:hint="eastAsia"/>
          <w:color w:val="000000"/>
        </w:rPr>
        <w:t>．工业信息化和科技局责任目标…………………………</w:t>
      </w:r>
      <w:r>
        <w:rPr>
          <w:color w:val="000000"/>
        </w:rPr>
        <w:t>3</w:t>
      </w:r>
      <w:r>
        <w:rPr>
          <w:rFonts w:hint="eastAsia"/>
          <w:color w:val="000000"/>
          <w:lang w:val="en-US" w:eastAsia="zh-CN"/>
        </w:rPr>
        <w:t>4</w:t>
      </w:r>
    </w:p>
    <w:p>
      <w:pPr>
        <w:spacing w:line="540" w:lineRule="exact"/>
        <w:ind w:firstLine="640"/>
        <w:jc w:val="distribute"/>
        <w:rPr>
          <w:color w:val="000000"/>
        </w:rPr>
      </w:pPr>
      <w:r>
        <w:rPr>
          <w:color w:val="000000"/>
        </w:rPr>
        <w:t>6</w:t>
      </w:r>
      <w:r>
        <w:rPr>
          <w:rFonts w:hint="eastAsia"/>
          <w:color w:val="000000"/>
        </w:rPr>
        <w:t>．民族宗教事务局责任目标………………………………</w:t>
      </w:r>
      <w:r>
        <w:rPr>
          <w:rFonts w:hint="eastAsia"/>
          <w:color w:val="000000"/>
          <w:lang w:val="en-US" w:eastAsia="zh-CN"/>
        </w:rPr>
        <w:t>36</w:t>
      </w:r>
    </w:p>
    <w:p>
      <w:pPr>
        <w:spacing w:line="540" w:lineRule="exact"/>
        <w:ind w:firstLine="640"/>
        <w:jc w:val="distribute"/>
        <w:rPr>
          <w:color w:val="000000"/>
        </w:rPr>
      </w:pPr>
      <w:r>
        <w:rPr>
          <w:color w:val="000000"/>
        </w:rPr>
        <w:t>7</w:t>
      </w:r>
      <w:r>
        <w:rPr>
          <w:rFonts w:hint="eastAsia"/>
          <w:color w:val="000000"/>
        </w:rPr>
        <w:t>．民政局责任目标…………………………………………</w:t>
      </w:r>
      <w:r>
        <w:rPr>
          <w:rFonts w:hint="eastAsia"/>
          <w:color w:val="000000"/>
          <w:lang w:val="en-US" w:eastAsia="zh-CN"/>
        </w:rPr>
        <w:t>37</w:t>
      </w:r>
    </w:p>
    <w:p>
      <w:pPr>
        <w:spacing w:line="540" w:lineRule="exact"/>
        <w:ind w:firstLine="640"/>
        <w:jc w:val="distribute"/>
        <w:sectPr>
          <w:footerReference r:id="rId11" w:type="default"/>
          <w:pgSz w:w="11906" w:h="16838"/>
          <w:pgMar w:top="2098" w:right="1474" w:bottom="1985" w:left="1588" w:header="851" w:footer="992" w:gutter="0"/>
          <w:pgNumType w:start="1"/>
          <w:cols w:space="720" w:num="1"/>
          <w:docGrid w:type="lines" w:linePitch="435" w:charSpace="0"/>
        </w:sectPr>
      </w:pPr>
      <w:r>
        <w:rPr>
          <w:color w:val="000000"/>
        </w:rPr>
        <w:t>8</w:t>
      </w:r>
      <w:r>
        <w:rPr>
          <w:rFonts w:hint="eastAsia"/>
          <w:color w:val="000000"/>
        </w:rPr>
        <w:t>．司法局责任目标…………………………………………</w:t>
      </w:r>
      <w:r>
        <w:rPr>
          <w:rFonts w:hint="eastAsia"/>
          <w:color w:val="000000"/>
          <w:lang w:val="en-US" w:eastAsia="zh-CN"/>
        </w:rPr>
        <w:t>39</w:t>
      </w:r>
    </w:p>
    <w:p>
      <w:pPr>
        <w:spacing w:line="540" w:lineRule="exact"/>
        <w:ind w:firstLine="640"/>
        <w:jc w:val="distribute"/>
        <w:rPr>
          <w:color w:val="000000"/>
        </w:rPr>
      </w:pPr>
      <w:r>
        <w:rPr>
          <w:color w:val="000000"/>
        </w:rPr>
        <w:t>9</w:t>
      </w:r>
      <w:r>
        <w:rPr>
          <w:rFonts w:hint="eastAsia"/>
          <w:color w:val="000000"/>
        </w:rPr>
        <w:t>．财政局责任目标…………………………………………</w:t>
      </w:r>
      <w:r>
        <w:rPr>
          <w:color w:val="000000"/>
        </w:rPr>
        <w:t>4</w:t>
      </w:r>
      <w:r>
        <w:rPr>
          <w:rFonts w:hint="eastAsia"/>
          <w:color w:val="000000"/>
          <w:lang w:val="en-US" w:eastAsia="zh-CN"/>
        </w:rPr>
        <w:t>1</w:t>
      </w:r>
    </w:p>
    <w:p>
      <w:pPr>
        <w:spacing w:line="540" w:lineRule="exact"/>
        <w:ind w:firstLine="640"/>
        <w:jc w:val="distribute"/>
        <w:rPr>
          <w:color w:val="000000"/>
        </w:rPr>
      </w:pPr>
      <w:r>
        <w:rPr>
          <w:color w:val="000000"/>
        </w:rPr>
        <w:t>10</w:t>
      </w:r>
      <w:r>
        <w:rPr>
          <w:rFonts w:hint="eastAsia"/>
          <w:color w:val="000000"/>
        </w:rPr>
        <w:t>．人力资源和社会保障局责任目标………………………</w:t>
      </w:r>
      <w:r>
        <w:rPr>
          <w:color w:val="000000"/>
        </w:rPr>
        <w:t>4</w:t>
      </w:r>
      <w:r>
        <w:rPr>
          <w:rFonts w:hint="eastAsia"/>
          <w:color w:val="000000"/>
          <w:lang w:val="en-US" w:eastAsia="zh-CN"/>
        </w:rPr>
        <w:t>2</w:t>
      </w:r>
    </w:p>
    <w:p>
      <w:pPr>
        <w:spacing w:line="540" w:lineRule="exact"/>
        <w:ind w:firstLine="640"/>
        <w:jc w:val="distribute"/>
        <w:rPr>
          <w:color w:val="000000"/>
        </w:rPr>
      </w:pPr>
      <w:r>
        <w:rPr>
          <w:color w:val="000000"/>
        </w:rPr>
        <w:t>11</w:t>
      </w:r>
      <w:r>
        <w:rPr>
          <w:rFonts w:hint="eastAsia"/>
          <w:color w:val="000000"/>
        </w:rPr>
        <w:t>．自然资源局责任目标……………………………………</w:t>
      </w:r>
      <w:r>
        <w:rPr>
          <w:color w:val="000000"/>
        </w:rPr>
        <w:t>4</w:t>
      </w:r>
      <w:r>
        <w:rPr>
          <w:rFonts w:hint="eastAsia"/>
          <w:color w:val="000000"/>
          <w:lang w:val="en-US" w:eastAsia="zh-CN"/>
        </w:rPr>
        <w:t>4</w:t>
      </w:r>
    </w:p>
    <w:p>
      <w:pPr>
        <w:spacing w:line="540" w:lineRule="exact"/>
        <w:ind w:firstLine="640"/>
        <w:jc w:val="distribute"/>
        <w:rPr>
          <w:color w:val="000000"/>
        </w:rPr>
      </w:pPr>
      <w:r>
        <w:rPr>
          <w:color w:val="000000"/>
        </w:rPr>
        <w:t>12</w:t>
      </w:r>
      <w:r>
        <w:rPr>
          <w:rFonts w:hint="eastAsia"/>
          <w:color w:val="000000"/>
        </w:rPr>
        <w:t>．建设局责任目标…………………………………………</w:t>
      </w:r>
      <w:r>
        <w:rPr>
          <w:rFonts w:hint="eastAsia"/>
          <w:color w:val="000000"/>
          <w:lang w:val="en-US" w:eastAsia="zh-CN"/>
        </w:rPr>
        <w:t>46</w:t>
      </w:r>
    </w:p>
    <w:p>
      <w:pPr>
        <w:spacing w:line="540" w:lineRule="exact"/>
        <w:ind w:firstLine="640"/>
        <w:jc w:val="distribute"/>
        <w:rPr>
          <w:color w:val="000000"/>
        </w:rPr>
      </w:pPr>
      <w:r>
        <w:rPr>
          <w:color w:val="000000"/>
        </w:rPr>
        <w:t>13</w:t>
      </w:r>
      <w:r>
        <w:rPr>
          <w:rFonts w:hint="eastAsia"/>
          <w:color w:val="000000"/>
        </w:rPr>
        <w:t>．城市管理局责任目标……………………………………</w:t>
      </w:r>
      <w:r>
        <w:rPr>
          <w:rFonts w:hint="eastAsia"/>
          <w:color w:val="000000"/>
          <w:lang w:val="en-US" w:eastAsia="zh-CN"/>
        </w:rPr>
        <w:t>48</w:t>
      </w:r>
    </w:p>
    <w:p>
      <w:pPr>
        <w:spacing w:line="540" w:lineRule="exact"/>
        <w:ind w:firstLine="640"/>
        <w:jc w:val="distribute"/>
        <w:rPr>
          <w:color w:val="000000"/>
        </w:rPr>
      </w:pPr>
      <w:r>
        <w:rPr>
          <w:color w:val="000000"/>
        </w:rPr>
        <w:t>14</w:t>
      </w:r>
      <w:r>
        <w:rPr>
          <w:rFonts w:hint="eastAsia"/>
          <w:color w:val="000000"/>
        </w:rPr>
        <w:t>．交通运输局责任目标……………………………………</w:t>
      </w:r>
      <w:r>
        <w:rPr>
          <w:rFonts w:hint="eastAsia"/>
          <w:color w:val="000000"/>
          <w:lang w:val="en-US" w:eastAsia="zh-CN"/>
        </w:rPr>
        <w:t>50</w:t>
      </w:r>
    </w:p>
    <w:p>
      <w:pPr>
        <w:spacing w:line="540" w:lineRule="exact"/>
        <w:ind w:firstLine="640"/>
        <w:jc w:val="distribute"/>
        <w:rPr>
          <w:color w:val="000000"/>
        </w:rPr>
      </w:pPr>
      <w:r>
        <w:rPr>
          <w:color w:val="000000"/>
        </w:rPr>
        <w:t>15</w:t>
      </w:r>
      <w:r>
        <w:rPr>
          <w:rFonts w:hint="eastAsia"/>
          <w:color w:val="000000"/>
        </w:rPr>
        <w:t>．水利局责任目标…………………………………………</w:t>
      </w:r>
      <w:r>
        <w:rPr>
          <w:color w:val="000000"/>
        </w:rPr>
        <w:t>5</w:t>
      </w:r>
      <w:r>
        <w:rPr>
          <w:rFonts w:hint="eastAsia"/>
          <w:color w:val="000000"/>
          <w:lang w:val="en-US" w:eastAsia="zh-CN"/>
        </w:rPr>
        <w:t>1</w:t>
      </w:r>
    </w:p>
    <w:p>
      <w:pPr>
        <w:spacing w:line="540" w:lineRule="exact"/>
        <w:ind w:firstLine="640"/>
        <w:jc w:val="distribute"/>
        <w:rPr>
          <w:color w:val="000000"/>
        </w:rPr>
      </w:pPr>
      <w:r>
        <w:rPr>
          <w:color w:val="000000"/>
        </w:rPr>
        <w:t>16</w:t>
      </w:r>
      <w:r>
        <w:rPr>
          <w:rFonts w:hint="eastAsia"/>
          <w:color w:val="000000"/>
        </w:rPr>
        <w:t>．农业农村局责任目标……………………………………</w:t>
      </w:r>
      <w:r>
        <w:rPr>
          <w:color w:val="000000"/>
        </w:rPr>
        <w:t>5</w:t>
      </w:r>
      <w:r>
        <w:rPr>
          <w:rFonts w:hint="eastAsia"/>
          <w:color w:val="000000"/>
          <w:lang w:val="en-US" w:eastAsia="zh-CN"/>
        </w:rPr>
        <w:t>3</w:t>
      </w:r>
    </w:p>
    <w:p>
      <w:pPr>
        <w:spacing w:line="540" w:lineRule="exact"/>
        <w:ind w:firstLine="640"/>
        <w:jc w:val="distribute"/>
        <w:rPr>
          <w:color w:val="000000"/>
        </w:rPr>
      </w:pPr>
      <w:r>
        <w:rPr>
          <w:color w:val="000000"/>
        </w:rPr>
        <w:t>17</w:t>
      </w:r>
      <w:r>
        <w:rPr>
          <w:rFonts w:hint="eastAsia"/>
          <w:color w:val="000000"/>
        </w:rPr>
        <w:t>．商务局责任目标…………………………………………</w:t>
      </w:r>
      <w:r>
        <w:rPr>
          <w:rFonts w:hint="eastAsia"/>
          <w:color w:val="000000"/>
          <w:lang w:val="en-US" w:eastAsia="zh-CN"/>
        </w:rPr>
        <w:t>55</w:t>
      </w:r>
    </w:p>
    <w:p>
      <w:pPr>
        <w:spacing w:line="540" w:lineRule="exact"/>
        <w:ind w:firstLine="640"/>
        <w:jc w:val="distribute"/>
        <w:rPr>
          <w:color w:val="000000"/>
        </w:rPr>
      </w:pPr>
      <w:r>
        <w:rPr>
          <w:color w:val="000000"/>
        </w:rPr>
        <w:t>18</w:t>
      </w:r>
      <w:r>
        <w:rPr>
          <w:rFonts w:hint="eastAsia"/>
          <w:color w:val="000000"/>
        </w:rPr>
        <w:t>．文化和旅游局责任目标…………………………………</w:t>
      </w:r>
      <w:r>
        <w:rPr>
          <w:rFonts w:hint="eastAsia"/>
          <w:color w:val="000000"/>
          <w:lang w:val="en-US" w:eastAsia="zh-CN"/>
        </w:rPr>
        <w:t>57</w:t>
      </w:r>
    </w:p>
    <w:p>
      <w:pPr>
        <w:spacing w:line="540" w:lineRule="exact"/>
        <w:ind w:firstLine="640"/>
        <w:jc w:val="distribute"/>
        <w:rPr>
          <w:color w:val="000000"/>
        </w:rPr>
      </w:pPr>
      <w:r>
        <w:rPr>
          <w:color w:val="000000"/>
        </w:rPr>
        <w:t>19</w:t>
      </w:r>
      <w:r>
        <w:rPr>
          <w:rFonts w:hint="eastAsia"/>
          <w:color w:val="000000"/>
        </w:rPr>
        <w:t>．卫生健康委员会责任目标………………………………</w:t>
      </w:r>
      <w:r>
        <w:rPr>
          <w:rFonts w:hint="eastAsia"/>
          <w:color w:val="000000"/>
          <w:lang w:val="en-US" w:eastAsia="zh-CN"/>
        </w:rPr>
        <w:t>60</w:t>
      </w:r>
    </w:p>
    <w:p>
      <w:pPr>
        <w:spacing w:line="540" w:lineRule="exact"/>
        <w:ind w:firstLine="640"/>
        <w:jc w:val="distribute"/>
        <w:rPr>
          <w:color w:val="000000"/>
        </w:rPr>
      </w:pPr>
      <w:r>
        <w:rPr>
          <w:color w:val="000000"/>
        </w:rPr>
        <w:t>20</w:t>
      </w:r>
      <w:r>
        <w:rPr>
          <w:rFonts w:hint="eastAsia"/>
          <w:color w:val="000000"/>
        </w:rPr>
        <w:t>．退役军人事务局责任目标………………………………</w:t>
      </w:r>
      <w:r>
        <w:rPr>
          <w:color w:val="000000"/>
        </w:rPr>
        <w:t>6</w:t>
      </w:r>
      <w:r>
        <w:rPr>
          <w:rFonts w:hint="eastAsia"/>
          <w:color w:val="000000"/>
          <w:lang w:val="en-US" w:eastAsia="zh-CN"/>
        </w:rPr>
        <w:t>2</w:t>
      </w:r>
    </w:p>
    <w:p>
      <w:pPr>
        <w:spacing w:line="540" w:lineRule="exact"/>
        <w:ind w:firstLine="640"/>
        <w:jc w:val="distribute"/>
        <w:rPr>
          <w:color w:val="000000"/>
        </w:rPr>
      </w:pPr>
      <w:r>
        <w:rPr>
          <w:color w:val="000000"/>
        </w:rPr>
        <w:t>21</w:t>
      </w:r>
      <w:r>
        <w:rPr>
          <w:rFonts w:hint="eastAsia"/>
          <w:color w:val="000000"/>
        </w:rPr>
        <w:t>．应急管理局责任目标……………………………………</w:t>
      </w:r>
      <w:r>
        <w:rPr>
          <w:color w:val="000000"/>
        </w:rPr>
        <w:t>6</w:t>
      </w:r>
      <w:r>
        <w:rPr>
          <w:rFonts w:hint="eastAsia"/>
          <w:color w:val="000000"/>
          <w:lang w:val="en-US" w:eastAsia="zh-CN"/>
        </w:rPr>
        <w:t>3</w:t>
      </w:r>
    </w:p>
    <w:p>
      <w:pPr>
        <w:spacing w:line="540" w:lineRule="exact"/>
        <w:ind w:firstLine="640"/>
        <w:jc w:val="distribute"/>
        <w:rPr>
          <w:color w:val="000000"/>
        </w:rPr>
      </w:pPr>
      <w:r>
        <w:rPr>
          <w:color w:val="000000"/>
        </w:rPr>
        <w:t>22</w:t>
      </w:r>
      <w:r>
        <w:rPr>
          <w:rFonts w:hint="eastAsia"/>
          <w:color w:val="000000"/>
        </w:rPr>
        <w:t>．审计局责任目标…………………………………………</w:t>
      </w:r>
      <w:r>
        <w:rPr>
          <w:rFonts w:hint="eastAsia"/>
          <w:color w:val="000000"/>
          <w:lang w:val="en-US" w:eastAsia="zh-CN"/>
        </w:rPr>
        <w:t>64</w:t>
      </w:r>
    </w:p>
    <w:p>
      <w:pPr>
        <w:spacing w:line="540" w:lineRule="exact"/>
        <w:ind w:firstLine="640"/>
        <w:jc w:val="distribute"/>
        <w:rPr>
          <w:color w:val="000000"/>
        </w:rPr>
      </w:pPr>
      <w:r>
        <w:rPr>
          <w:color w:val="000000"/>
        </w:rPr>
        <w:t>23</w:t>
      </w:r>
      <w:r>
        <w:rPr>
          <w:rFonts w:hint="eastAsia"/>
          <w:color w:val="000000"/>
        </w:rPr>
        <w:t>．统计局责任目标…………………………………………</w:t>
      </w:r>
      <w:r>
        <w:rPr>
          <w:rFonts w:hint="eastAsia"/>
          <w:color w:val="000000"/>
          <w:lang w:val="en-US" w:eastAsia="zh-CN"/>
        </w:rPr>
        <w:t>65</w:t>
      </w:r>
    </w:p>
    <w:p>
      <w:pPr>
        <w:spacing w:line="540" w:lineRule="exact"/>
        <w:ind w:firstLine="640"/>
        <w:jc w:val="distribute"/>
        <w:rPr>
          <w:color w:val="000000"/>
        </w:rPr>
      </w:pPr>
      <w:r>
        <w:rPr>
          <w:color w:val="000000"/>
        </w:rPr>
        <w:t>24</w:t>
      </w:r>
      <w:r>
        <w:rPr>
          <w:rFonts w:hint="eastAsia"/>
          <w:color w:val="000000"/>
        </w:rPr>
        <w:t>．医疗保障局责任目标……………………………………</w:t>
      </w:r>
      <w:r>
        <w:rPr>
          <w:rFonts w:hint="eastAsia"/>
          <w:color w:val="000000"/>
          <w:lang w:val="en-US" w:eastAsia="zh-CN"/>
        </w:rPr>
        <w:t>66</w:t>
      </w:r>
    </w:p>
    <w:p>
      <w:pPr>
        <w:spacing w:line="540" w:lineRule="exact"/>
        <w:ind w:firstLine="640"/>
        <w:jc w:val="distribute"/>
        <w:rPr>
          <w:color w:val="000000"/>
        </w:rPr>
      </w:pPr>
      <w:r>
        <w:rPr>
          <w:color w:val="000000"/>
        </w:rPr>
        <w:t>25</w:t>
      </w:r>
      <w:r>
        <w:rPr>
          <w:rFonts w:hint="eastAsia"/>
          <w:color w:val="000000"/>
        </w:rPr>
        <w:t>．扶贫开发办公室责任目标………………………………</w:t>
      </w:r>
      <w:r>
        <w:rPr>
          <w:rFonts w:hint="eastAsia"/>
          <w:color w:val="000000"/>
          <w:lang w:val="en-US" w:eastAsia="zh-CN"/>
        </w:rPr>
        <w:t>67</w:t>
      </w:r>
    </w:p>
    <w:p>
      <w:pPr>
        <w:spacing w:line="540" w:lineRule="exact"/>
        <w:ind w:firstLine="640"/>
        <w:jc w:val="distribute"/>
        <w:rPr>
          <w:color w:val="000000"/>
        </w:rPr>
      </w:pPr>
      <w:r>
        <w:rPr>
          <w:color w:val="000000"/>
        </w:rPr>
        <w:t>26</w:t>
      </w:r>
      <w:r>
        <w:rPr>
          <w:rFonts w:hint="eastAsia"/>
          <w:color w:val="000000"/>
        </w:rPr>
        <w:t>．信访局责任目标…………………………………………</w:t>
      </w:r>
      <w:r>
        <w:rPr>
          <w:rFonts w:hint="eastAsia"/>
          <w:color w:val="000000"/>
          <w:lang w:val="en-US" w:eastAsia="zh-CN"/>
        </w:rPr>
        <w:t>68</w:t>
      </w:r>
    </w:p>
    <w:p>
      <w:pPr>
        <w:spacing w:line="540" w:lineRule="exact"/>
        <w:ind w:firstLine="640"/>
        <w:jc w:val="distribute"/>
        <w:rPr>
          <w:color w:val="000000"/>
        </w:rPr>
      </w:pPr>
      <w:r>
        <w:rPr>
          <w:color w:val="000000"/>
        </w:rPr>
        <w:t>27</w:t>
      </w:r>
      <w:r>
        <w:rPr>
          <w:rFonts w:hint="eastAsia"/>
          <w:color w:val="000000"/>
        </w:rPr>
        <w:t>．政务服务和大数据管理局责任目标……………………</w:t>
      </w:r>
      <w:r>
        <w:rPr>
          <w:rFonts w:hint="eastAsia"/>
          <w:color w:val="000000"/>
          <w:lang w:val="en-US" w:eastAsia="zh-CN"/>
        </w:rPr>
        <w:t>69</w:t>
      </w:r>
    </w:p>
    <w:p>
      <w:pPr>
        <w:spacing w:line="540" w:lineRule="exact"/>
        <w:ind w:firstLine="640"/>
        <w:rPr>
          <w:rFonts w:eastAsia="黑体"/>
          <w:color w:val="000000"/>
        </w:rPr>
      </w:pPr>
      <w:r>
        <w:rPr>
          <w:rFonts w:hint="eastAsia" w:eastAsia="黑体"/>
          <w:color w:val="000000"/>
        </w:rPr>
        <w:t>四、直属事业单位</w:t>
      </w:r>
    </w:p>
    <w:p>
      <w:pPr>
        <w:spacing w:line="540" w:lineRule="exact"/>
        <w:ind w:firstLine="640"/>
        <w:jc w:val="distribute"/>
        <w:rPr>
          <w:color w:val="000000"/>
        </w:rPr>
      </w:pPr>
      <w:r>
        <w:rPr>
          <w:color w:val="000000"/>
        </w:rPr>
        <w:t>1</w:t>
      </w:r>
      <w:r>
        <w:rPr>
          <w:rFonts w:hint="eastAsia"/>
          <w:color w:val="000000"/>
        </w:rPr>
        <w:t>．机关事务管理局责任目标………………………………</w:t>
      </w:r>
      <w:r>
        <w:rPr>
          <w:rFonts w:hint="eastAsia"/>
          <w:color w:val="000000"/>
          <w:lang w:val="en-US" w:eastAsia="zh-CN"/>
        </w:rPr>
        <w:t>70</w:t>
      </w:r>
    </w:p>
    <w:p>
      <w:pPr>
        <w:spacing w:line="540" w:lineRule="exact"/>
        <w:ind w:firstLine="640"/>
        <w:jc w:val="distribute"/>
        <w:rPr>
          <w:color w:val="000000"/>
        </w:rPr>
      </w:pPr>
      <w:r>
        <w:rPr>
          <w:color w:val="000000"/>
        </w:rPr>
        <w:t>2</w:t>
      </w:r>
      <w:r>
        <w:rPr>
          <w:rFonts w:hint="eastAsia"/>
          <w:color w:val="000000"/>
        </w:rPr>
        <w:t>．房屋征收办公室责任目标………………………………</w:t>
      </w:r>
      <w:r>
        <w:rPr>
          <w:color w:val="000000"/>
        </w:rPr>
        <w:t>7</w:t>
      </w:r>
      <w:r>
        <w:rPr>
          <w:rFonts w:hint="eastAsia"/>
          <w:color w:val="000000"/>
          <w:lang w:val="en-US" w:eastAsia="zh-CN"/>
        </w:rPr>
        <w:t>1</w:t>
      </w:r>
    </w:p>
    <w:p>
      <w:pPr>
        <w:spacing w:line="540" w:lineRule="exact"/>
        <w:ind w:firstLine="640"/>
        <w:jc w:val="distribute"/>
        <w:rPr>
          <w:color w:val="000000"/>
        </w:rPr>
      </w:pPr>
      <w:r>
        <w:rPr>
          <w:color w:val="000000"/>
        </w:rPr>
        <w:t>3</w:t>
      </w:r>
      <w:r>
        <w:rPr>
          <w:rFonts w:hint="eastAsia"/>
          <w:color w:val="000000"/>
        </w:rPr>
        <w:t>．教师进修学校责任目标…………………………………</w:t>
      </w:r>
      <w:r>
        <w:rPr>
          <w:color w:val="000000"/>
        </w:rPr>
        <w:t>7</w:t>
      </w:r>
      <w:r>
        <w:rPr>
          <w:rFonts w:hint="eastAsia"/>
          <w:color w:val="000000"/>
          <w:lang w:val="en-US" w:eastAsia="zh-CN"/>
        </w:rPr>
        <w:t>2</w:t>
      </w:r>
    </w:p>
    <w:p>
      <w:pPr>
        <w:spacing w:line="540" w:lineRule="exact"/>
        <w:ind w:firstLine="640"/>
        <w:jc w:val="distribute"/>
        <w:sectPr>
          <w:footerReference r:id="rId12" w:type="default"/>
          <w:pgSz w:w="11906" w:h="16838"/>
          <w:pgMar w:top="2098" w:right="1474" w:bottom="1985" w:left="1588" w:header="851" w:footer="992" w:gutter="0"/>
          <w:pgNumType w:start="1"/>
          <w:cols w:space="720" w:num="1"/>
          <w:docGrid w:type="lines" w:linePitch="435" w:charSpace="0"/>
        </w:sectPr>
      </w:pPr>
    </w:p>
    <w:p>
      <w:pPr>
        <w:spacing w:line="540" w:lineRule="exact"/>
        <w:ind w:firstLine="640"/>
        <w:jc w:val="distribute"/>
        <w:rPr>
          <w:color w:val="000000"/>
        </w:rPr>
      </w:pPr>
      <w:r>
        <w:rPr>
          <w:color w:val="000000"/>
        </w:rPr>
        <w:t>4</w:t>
      </w:r>
      <w:r>
        <w:rPr>
          <w:rFonts w:hint="eastAsia"/>
          <w:color w:val="000000"/>
        </w:rPr>
        <w:t>．桥头市场管委会办公室责任目标………………………</w:t>
      </w:r>
      <w:r>
        <w:rPr>
          <w:rFonts w:hint="eastAsia"/>
          <w:color w:val="000000"/>
          <w:lang w:val="en-US" w:eastAsia="zh-CN"/>
        </w:rPr>
        <w:t>73</w:t>
      </w:r>
    </w:p>
    <w:p>
      <w:pPr>
        <w:spacing w:line="540" w:lineRule="exact"/>
        <w:ind w:firstLine="640"/>
        <w:jc w:val="distribute"/>
        <w:rPr>
          <w:color w:val="000000"/>
        </w:rPr>
      </w:pPr>
      <w:r>
        <w:rPr>
          <w:color w:val="000000"/>
        </w:rPr>
        <w:t>5</w:t>
      </w:r>
      <w:r>
        <w:rPr>
          <w:rFonts w:hint="eastAsia"/>
          <w:color w:val="000000"/>
        </w:rPr>
        <w:t>．上阳苑景区管理处责任目标……………………………</w:t>
      </w:r>
      <w:r>
        <w:rPr>
          <w:rFonts w:hint="eastAsia"/>
          <w:color w:val="000000"/>
          <w:lang w:val="en-US" w:eastAsia="zh-CN"/>
        </w:rPr>
        <w:t>74</w:t>
      </w:r>
    </w:p>
    <w:p>
      <w:pPr>
        <w:spacing w:line="540" w:lineRule="exact"/>
        <w:ind w:firstLine="640"/>
        <w:jc w:val="distribute"/>
        <w:rPr>
          <w:color w:val="000000"/>
        </w:rPr>
      </w:pPr>
      <w:r>
        <w:rPr>
          <w:color w:val="000000"/>
        </w:rPr>
        <w:t>6</w:t>
      </w:r>
      <w:r>
        <w:rPr>
          <w:rFonts w:hint="eastAsia"/>
          <w:color w:val="000000"/>
        </w:rPr>
        <w:t>．农业高科技示范园责任目标……………………………</w:t>
      </w:r>
      <w:r>
        <w:rPr>
          <w:rFonts w:hint="eastAsia"/>
          <w:color w:val="000000"/>
          <w:lang w:val="en-US" w:eastAsia="zh-CN"/>
        </w:rPr>
        <w:t>75</w:t>
      </w:r>
    </w:p>
    <w:p>
      <w:pPr>
        <w:spacing w:line="540" w:lineRule="exact"/>
        <w:ind w:firstLine="640"/>
        <w:jc w:val="distribute"/>
        <w:rPr>
          <w:color w:val="000000"/>
        </w:rPr>
      </w:pPr>
      <w:r>
        <w:rPr>
          <w:color w:val="000000"/>
        </w:rPr>
        <w:t>7</w:t>
      </w:r>
      <w:r>
        <w:rPr>
          <w:rFonts w:hint="eastAsia"/>
          <w:color w:val="000000"/>
        </w:rPr>
        <w:t>．黄河河务局责任目标……………………………………</w:t>
      </w:r>
      <w:r>
        <w:rPr>
          <w:rFonts w:hint="eastAsia"/>
          <w:color w:val="000000"/>
          <w:lang w:val="en-US" w:eastAsia="zh-CN"/>
        </w:rPr>
        <w:t>76</w:t>
      </w:r>
    </w:p>
    <w:p>
      <w:pPr>
        <w:spacing w:line="540" w:lineRule="exact"/>
        <w:ind w:firstLine="640"/>
        <w:jc w:val="distribute"/>
        <w:rPr>
          <w:color w:val="000000"/>
        </w:rPr>
      </w:pPr>
      <w:r>
        <w:rPr>
          <w:color w:val="000000"/>
        </w:rPr>
        <w:t>8</w:t>
      </w:r>
      <w:r>
        <w:rPr>
          <w:rFonts w:hint="eastAsia"/>
          <w:color w:val="000000"/>
        </w:rPr>
        <w:t>．蔬菜办责任目标…………………………………………</w:t>
      </w:r>
      <w:r>
        <w:rPr>
          <w:rFonts w:hint="eastAsia"/>
          <w:color w:val="000000"/>
          <w:lang w:val="en-US" w:eastAsia="zh-CN"/>
        </w:rPr>
        <w:t>77</w:t>
      </w:r>
    </w:p>
    <w:p>
      <w:pPr>
        <w:spacing w:line="540" w:lineRule="exact"/>
        <w:ind w:firstLine="640"/>
        <w:jc w:val="distribute"/>
        <w:rPr>
          <w:color w:val="000000"/>
        </w:rPr>
      </w:pPr>
      <w:r>
        <w:rPr>
          <w:color w:val="000000"/>
        </w:rPr>
        <w:t>9</w:t>
      </w:r>
      <w:r>
        <w:rPr>
          <w:rFonts w:hint="eastAsia"/>
          <w:color w:val="000000"/>
        </w:rPr>
        <w:t>．工业园区办责任目标……………………………………</w:t>
      </w:r>
      <w:r>
        <w:rPr>
          <w:rFonts w:hint="eastAsia"/>
          <w:color w:val="000000"/>
          <w:lang w:val="en-US" w:eastAsia="zh-CN"/>
        </w:rPr>
        <w:t>78</w:t>
      </w:r>
    </w:p>
    <w:p>
      <w:pPr>
        <w:spacing w:line="540" w:lineRule="exact"/>
        <w:ind w:firstLine="640"/>
        <w:jc w:val="distribute"/>
        <w:rPr>
          <w:color w:val="000000"/>
        </w:rPr>
      </w:pPr>
      <w:r>
        <w:rPr>
          <w:color w:val="000000"/>
        </w:rPr>
        <w:t>10</w:t>
      </w:r>
      <w:r>
        <w:rPr>
          <w:rFonts w:hint="eastAsia"/>
          <w:color w:val="000000"/>
        </w:rPr>
        <w:t>．供销合作联社责任目标…………………………………</w:t>
      </w:r>
      <w:r>
        <w:rPr>
          <w:rFonts w:hint="eastAsia"/>
          <w:color w:val="000000"/>
          <w:lang w:val="en-US" w:eastAsia="zh-CN"/>
        </w:rPr>
        <w:t>80</w:t>
      </w:r>
    </w:p>
    <w:p>
      <w:pPr>
        <w:spacing w:line="540" w:lineRule="exact"/>
        <w:ind w:firstLine="640"/>
        <w:jc w:val="distribute"/>
        <w:rPr>
          <w:color w:val="000000"/>
        </w:rPr>
      </w:pPr>
      <w:r>
        <w:rPr>
          <w:color w:val="000000"/>
        </w:rPr>
        <w:t>11</w:t>
      </w:r>
      <w:r>
        <w:rPr>
          <w:rFonts w:hint="eastAsia"/>
          <w:color w:val="000000"/>
        </w:rPr>
        <w:t>．房产管理服务中心责任目标……………………………</w:t>
      </w:r>
      <w:r>
        <w:rPr>
          <w:color w:val="000000"/>
        </w:rPr>
        <w:t>8</w:t>
      </w:r>
      <w:r>
        <w:rPr>
          <w:rFonts w:hint="eastAsia"/>
          <w:color w:val="000000"/>
          <w:lang w:val="en-US" w:eastAsia="zh-CN"/>
        </w:rPr>
        <w:t>1</w:t>
      </w:r>
    </w:p>
    <w:p>
      <w:pPr>
        <w:spacing w:line="540" w:lineRule="exact"/>
        <w:ind w:firstLine="640"/>
        <w:rPr>
          <w:color w:val="000000"/>
        </w:rPr>
      </w:pPr>
      <w:r>
        <w:rPr>
          <w:rFonts w:hint="eastAsia" w:eastAsia="黑体"/>
          <w:color w:val="000000"/>
        </w:rPr>
        <w:t>五、其他单位</w:t>
      </w:r>
    </w:p>
    <w:p>
      <w:pPr>
        <w:spacing w:line="540" w:lineRule="exact"/>
        <w:ind w:left="640" w:leftChars="200" w:firstLine="0" w:firstLineChars="0"/>
        <w:jc w:val="distribute"/>
        <w:rPr>
          <w:color w:val="000000"/>
        </w:rPr>
      </w:pPr>
      <w:r>
        <w:rPr>
          <w:rFonts w:hint="eastAsia"/>
          <w:color w:val="000000"/>
          <w:lang w:val="en-US" w:eastAsia="zh-CN"/>
        </w:rPr>
        <w:t>1</w:t>
      </w:r>
      <w:r>
        <w:rPr>
          <w:rFonts w:hint="eastAsia"/>
          <w:color w:val="000000"/>
        </w:rPr>
        <w:t>．商业公司责任目标………………………………………</w:t>
      </w:r>
      <w:r>
        <w:rPr>
          <w:rFonts w:hint="eastAsia"/>
          <w:color w:val="000000"/>
          <w:lang w:val="en-US" w:eastAsia="zh-CN"/>
        </w:rPr>
        <w:t>82</w:t>
      </w:r>
    </w:p>
    <w:p>
      <w:pPr>
        <w:spacing w:line="540" w:lineRule="exact"/>
        <w:ind w:left="640" w:leftChars="200" w:firstLine="0" w:firstLineChars="0"/>
        <w:jc w:val="distribute"/>
        <w:rPr>
          <w:color w:val="000000"/>
        </w:rPr>
      </w:pPr>
      <w:r>
        <w:rPr>
          <w:rFonts w:hint="eastAsia"/>
          <w:color w:val="000000"/>
          <w:lang w:val="en-US" w:eastAsia="zh-CN"/>
        </w:rPr>
        <w:t>2</w:t>
      </w:r>
      <w:r>
        <w:rPr>
          <w:rFonts w:hint="eastAsia"/>
          <w:color w:val="000000"/>
        </w:rPr>
        <w:t>．二运公司责任目…………………………………………</w:t>
      </w:r>
      <w:r>
        <w:rPr>
          <w:rFonts w:hint="eastAsia"/>
          <w:color w:val="000000"/>
          <w:lang w:val="en-US" w:eastAsia="zh-CN"/>
        </w:rPr>
        <w:t>83</w:t>
      </w:r>
    </w:p>
    <w:p>
      <w:pPr>
        <w:spacing w:line="540" w:lineRule="exact"/>
        <w:ind w:left="640" w:leftChars="200" w:firstLine="0" w:firstLineChars="0"/>
        <w:jc w:val="distribute"/>
        <w:rPr>
          <w:rFonts w:eastAsia="黑体"/>
          <w:color w:val="000000"/>
        </w:rPr>
      </w:pPr>
      <w:r>
        <w:rPr>
          <w:rFonts w:hint="eastAsia"/>
          <w:color w:val="000000"/>
          <w:lang w:val="en-US" w:eastAsia="zh-CN"/>
        </w:rPr>
        <w:t>3</w:t>
      </w:r>
      <w:r>
        <w:rPr>
          <w:rFonts w:hint="eastAsia"/>
          <w:color w:val="000000"/>
        </w:rPr>
        <w:t>．国资公司责任目标………………………………………</w:t>
      </w:r>
      <w:r>
        <w:rPr>
          <w:rFonts w:hint="eastAsia"/>
          <w:color w:val="000000"/>
          <w:lang w:val="en-US" w:eastAsia="zh-CN"/>
        </w:rPr>
        <w:t>84</w:t>
      </w:r>
    </w:p>
    <w:p>
      <w:pPr>
        <w:spacing w:line="540" w:lineRule="exact"/>
        <w:ind w:left="640" w:leftChars="200" w:firstLine="0" w:firstLineChars="0"/>
        <w:rPr>
          <w:rFonts w:eastAsia="黑体"/>
          <w:color w:val="000000"/>
        </w:rPr>
      </w:pPr>
      <w:r>
        <w:rPr>
          <w:rFonts w:hint="eastAsia" w:eastAsia="黑体"/>
          <w:color w:val="000000"/>
        </w:rPr>
        <w:t>六、垂直管理单位</w:t>
      </w:r>
    </w:p>
    <w:p>
      <w:pPr>
        <w:spacing w:line="540" w:lineRule="exact"/>
        <w:ind w:firstLine="640"/>
        <w:jc w:val="distribute"/>
        <w:rPr>
          <w:color w:val="000000"/>
        </w:rPr>
      </w:pPr>
      <w:r>
        <w:rPr>
          <w:color w:val="000000"/>
        </w:rPr>
        <w:t>1</w:t>
      </w:r>
      <w:r>
        <w:rPr>
          <w:rFonts w:hint="eastAsia"/>
          <w:color w:val="000000"/>
        </w:rPr>
        <w:t>．湖滨公安分局责任目标…………………………………</w:t>
      </w:r>
      <w:r>
        <w:rPr>
          <w:rFonts w:hint="eastAsia"/>
          <w:color w:val="000000"/>
          <w:lang w:val="en-US" w:eastAsia="zh-CN"/>
        </w:rPr>
        <w:t>85</w:t>
      </w:r>
    </w:p>
    <w:p>
      <w:pPr>
        <w:spacing w:line="540" w:lineRule="exact"/>
        <w:ind w:firstLine="640"/>
        <w:jc w:val="distribute"/>
        <w:rPr>
          <w:color w:val="000000"/>
        </w:rPr>
      </w:pPr>
      <w:r>
        <w:rPr>
          <w:color w:val="000000"/>
        </w:rPr>
        <w:t>2</w:t>
      </w:r>
      <w:r>
        <w:rPr>
          <w:rFonts w:hint="eastAsia"/>
          <w:color w:val="000000"/>
        </w:rPr>
        <w:t>．湖滨区税务局责任目标…………………………………</w:t>
      </w:r>
      <w:r>
        <w:rPr>
          <w:rFonts w:hint="eastAsia"/>
          <w:color w:val="000000"/>
          <w:lang w:val="en-US" w:eastAsia="zh-CN"/>
        </w:rPr>
        <w:t>86</w:t>
      </w:r>
    </w:p>
    <w:p>
      <w:pPr>
        <w:spacing w:line="540" w:lineRule="exact"/>
        <w:ind w:firstLine="640"/>
        <w:jc w:val="distribute"/>
        <w:rPr>
          <w:color w:val="000000"/>
        </w:rPr>
      </w:pPr>
      <w:r>
        <w:rPr>
          <w:color w:val="000000"/>
        </w:rPr>
        <w:t>3</w:t>
      </w:r>
      <w:r>
        <w:rPr>
          <w:rFonts w:hint="eastAsia"/>
          <w:color w:val="000000"/>
        </w:rPr>
        <w:t>．湖滨农商行责任目标……………………………………</w:t>
      </w:r>
      <w:r>
        <w:rPr>
          <w:rFonts w:hint="eastAsia"/>
          <w:color w:val="000000"/>
          <w:lang w:val="en-US" w:eastAsia="zh-CN"/>
        </w:rPr>
        <w:t>87</w:t>
      </w:r>
    </w:p>
    <w:p>
      <w:pPr>
        <w:spacing w:line="540" w:lineRule="exact"/>
        <w:ind w:firstLine="640"/>
        <w:jc w:val="distribute"/>
        <w:rPr>
          <w:color w:val="000000"/>
        </w:rPr>
      </w:pPr>
      <w:r>
        <w:rPr>
          <w:color w:val="000000"/>
        </w:rPr>
        <w:t>4</w:t>
      </w:r>
      <w:r>
        <w:rPr>
          <w:rFonts w:hint="eastAsia"/>
          <w:color w:val="000000"/>
        </w:rPr>
        <w:t>．湖滨供电分局责任目标…………………………………</w:t>
      </w:r>
      <w:r>
        <w:rPr>
          <w:rFonts w:hint="eastAsia"/>
          <w:color w:val="000000"/>
          <w:lang w:val="en-US" w:eastAsia="zh-CN"/>
        </w:rPr>
        <w:t>88</w:t>
      </w:r>
    </w:p>
    <w:p>
      <w:pPr>
        <w:spacing w:line="540" w:lineRule="exact"/>
        <w:ind w:firstLine="640"/>
        <w:jc w:val="distribute"/>
        <w:rPr>
          <w:color w:val="000000"/>
        </w:rPr>
      </w:pPr>
      <w:r>
        <w:rPr>
          <w:color w:val="000000"/>
        </w:rPr>
        <w:t>5</w:t>
      </w:r>
      <w:r>
        <w:rPr>
          <w:rFonts w:hint="eastAsia"/>
          <w:color w:val="000000"/>
        </w:rPr>
        <w:t>．市场监督管理分局责任目标……………………………</w:t>
      </w:r>
      <w:r>
        <w:rPr>
          <w:rFonts w:hint="eastAsia"/>
          <w:color w:val="000000"/>
          <w:lang w:val="en-US" w:eastAsia="zh-CN"/>
        </w:rPr>
        <w:t>89</w:t>
      </w:r>
    </w:p>
    <w:p>
      <w:pPr>
        <w:spacing w:line="540" w:lineRule="exact"/>
        <w:ind w:firstLine="640"/>
        <w:jc w:val="distribute"/>
        <w:rPr>
          <w:color w:val="000000"/>
        </w:rPr>
      </w:pPr>
      <w:r>
        <w:rPr>
          <w:color w:val="000000"/>
        </w:rPr>
        <w:t>6</w:t>
      </w:r>
      <w:r>
        <w:rPr>
          <w:rFonts w:hint="eastAsia"/>
          <w:color w:val="000000"/>
        </w:rPr>
        <w:t>．城区烟草专卖局责任目标………………………………</w:t>
      </w:r>
      <w:r>
        <w:rPr>
          <w:rFonts w:hint="eastAsia"/>
          <w:color w:val="000000"/>
          <w:lang w:val="en-US" w:eastAsia="zh-CN"/>
        </w:rPr>
        <w:t>90</w:t>
      </w:r>
    </w:p>
    <w:p>
      <w:pPr>
        <w:spacing w:line="540" w:lineRule="exact"/>
        <w:ind w:firstLine="640"/>
        <w:jc w:val="distribute"/>
        <w:rPr>
          <w:color w:val="000000"/>
        </w:rPr>
      </w:pPr>
      <w:r>
        <w:rPr>
          <w:color w:val="000000"/>
        </w:rPr>
        <w:t>7</w:t>
      </w:r>
      <w:r>
        <w:rPr>
          <w:rFonts w:hint="eastAsia"/>
          <w:color w:val="000000"/>
        </w:rPr>
        <w:t>．生态环境第一分局责任目标……………………………</w:t>
      </w:r>
      <w:r>
        <w:rPr>
          <w:rFonts w:hint="eastAsia"/>
          <w:color w:val="000000"/>
          <w:lang w:val="en-US" w:eastAsia="zh-CN"/>
        </w:rPr>
        <w:t>91</w:t>
      </w:r>
    </w:p>
    <w:p>
      <w:pPr>
        <w:spacing w:line="540" w:lineRule="exact"/>
        <w:ind w:firstLine="640"/>
        <w:jc w:val="distribute"/>
        <w:rPr>
          <w:color w:val="000000"/>
        </w:rPr>
      </w:pPr>
      <w:r>
        <w:rPr>
          <w:color w:val="000000"/>
        </w:rPr>
        <w:t>8</w:t>
      </w:r>
      <w:r>
        <w:rPr>
          <w:rFonts w:hint="eastAsia"/>
          <w:color w:val="000000"/>
        </w:rPr>
        <w:t>．湖滨消防救援大队责任目标……………………………</w:t>
      </w:r>
      <w:r>
        <w:rPr>
          <w:rFonts w:hint="eastAsia"/>
          <w:color w:val="000000"/>
          <w:lang w:val="en-US" w:eastAsia="zh-CN"/>
        </w:rPr>
        <w:t>93</w:t>
      </w:r>
    </w:p>
    <w:p>
      <w:pPr>
        <w:ind w:firstLine="640"/>
        <w:rPr>
          <w:color w:val="000000"/>
        </w:rPr>
      </w:pPr>
    </w:p>
    <w:p>
      <w:pPr>
        <w:pStyle w:val="17"/>
        <w:spacing w:line="560" w:lineRule="exact"/>
        <w:sectPr>
          <w:footerReference r:id="rId13" w:type="default"/>
          <w:pgSz w:w="11906" w:h="16838"/>
          <w:pgMar w:top="2098" w:right="1474" w:bottom="1985" w:left="1588" w:header="851" w:footer="992" w:gutter="0"/>
          <w:pgNumType w:start="1"/>
          <w:cols w:space="720" w:num="1"/>
          <w:docGrid w:type="lines" w:linePitch="435" w:charSpace="0"/>
        </w:sectPr>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交口乡责任目标</w:t>
      </w:r>
      <w:bookmarkEnd w:id="2"/>
    </w:p>
    <w:p>
      <w:pPr>
        <w:pStyle w:val="17"/>
        <w:spacing w:line="560" w:lineRule="exact"/>
        <w:ind w:firstLine="643" w:firstLineChars="200"/>
        <w:rPr>
          <w:rFonts w:ascii="Times New Roman" w:hAnsi="Times New Roman"/>
          <w:color w:val="000000"/>
        </w:rPr>
      </w:pPr>
    </w:p>
    <w:p>
      <w:pPr>
        <w:pStyle w:val="2"/>
        <w:numPr>
          <w:ilvl w:val="0"/>
          <w:numId w:val="1"/>
        </w:numPr>
        <w:spacing w:line="600" w:lineRule="exact"/>
        <w:ind w:firstLine="640"/>
        <w:rPr>
          <w:color w:val="000000"/>
          <w:sz w:val="32"/>
          <w:szCs w:val="15"/>
        </w:rPr>
      </w:pPr>
      <w:bookmarkStart w:id="7" w:name="_Toc19875527"/>
      <w:bookmarkStart w:id="8" w:name="_Toc42501550"/>
      <w:bookmarkStart w:id="9" w:name="_Toc19803355"/>
      <w:r>
        <w:rPr>
          <w:rFonts w:hint="eastAsia"/>
          <w:color w:val="000000"/>
          <w:sz w:val="32"/>
          <w:szCs w:val="15"/>
        </w:rPr>
        <w:t>区委区政府重点目标</w:t>
      </w:r>
      <w:bookmarkEnd w:id="7"/>
      <w:bookmarkEnd w:id="8"/>
      <w:bookmarkEnd w:id="9"/>
    </w:p>
    <w:p>
      <w:pPr>
        <w:spacing w:line="600" w:lineRule="exact"/>
        <w:ind w:firstLine="640"/>
        <w:rPr>
          <w:rStyle w:val="31"/>
          <w:rFonts w:ascii="Times New Roman" w:cs="Times New Roman"/>
          <w:sz w:val="32"/>
          <w:szCs w:val="32"/>
        </w:rPr>
      </w:pPr>
      <w:r>
        <w:rPr>
          <w:rStyle w:val="31"/>
          <w:rFonts w:ascii="Times New Roman" w:cs="Times New Roman"/>
          <w:sz w:val="32"/>
          <w:szCs w:val="32"/>
        </w:rPr>
        <w:t>1</w:t>
      </w:r>
      <w:r>
        <w:rPr>
          <w:rStyle w:val="31"/>
          <w:rFonts w:hint="eastAsia" w:ascii="Times New Roman" w:cs="Times New Roman"/>
          <w:sz w:val="32"/>
          <w:szCs w:val="32"/>
        </w:rPr>
        <w:t>、大力发展休闲观光农业、高效生态农业，提升农产品质量安全水平，</w:t>
      </w:r>
      <w:r>
        <w:rPr>
          <w:rStyle w:val="31"/>
          <w:rFonts w:hint="eastAsia" w:cs="Times New Roman"/>
          <w:color w:val="000000"/>
          <w:sz w:val="32"/>
          <w:szCs w:val="32"/>
          <w:shd w:val="clear" w:color="auto" w:fill="auto"/>
          <w:lang w:eastAsia="zh-CN"/>
        </w:rPr>
        <w:t>完成</w:t>
      </w:r>
      <w:r>
        <w:rPr>
          <w:rStyle w:val="31"/>
          <w:rFonts w:hint="eastAsia" w:ascii="Times New Roman" w:cs="Times New Roman"/>
          <w:color w:val="000000"/>
          <w:sz w:val="32"/>
          <w:szCs w:val="32"/>
          <w:shd w:val="clear" w:color="auto" w:fill="auto"/>
        </w:rPr>
        <w:t>省级农产品质量安全区创建</w:t>
      </w:r>
      <w:r>
        <w:rPr>
          <w:rStyle w:val="31"/>
          <w:rFonts w:hint="eastAsia" w:cs="Times New Roman"/>
          <w:color w:val="000000"/>
          <w:sz w:val="32"/>
          <w:szCs w:val="32"/>
          <w:shd w:val="clear" w:color="auto" w:fill="auto"/>
          <w:lang w:eastAsia="zh-CN"/>
        </w:rPr>
        <w:t>任务</w:t>
      </w:r>
      <w:r>
        <w:rPr>
          <w:rStyle w:val="31"/>
          <w:rFonts w:hint="eastAsia" w:ascii="Times New Roman" w:cs="Times New Roman"/>
          <w:color w:val="000000"/>
          <w:sz w:val="32"/>
          <w:szCs w:val="32"/>
          <w:shd w:val="clear" w:color="auto" w:fill="auto"/>
        </w:rPr>
        <w:t>。</w:t>
      </w:r>
    </w:p>
    <w:p>
      <w:pPr>
        <w:spacing w:line="600" w:lineRule="exact"/>
        <w:ind w:firstLine="640"/>
        <w:rPr>
          <w:rStyle w:val="31"/>
          <w:rFonts w:ascii="Times New Roman" w:cs="Times New Roman"/>
          <w:color w:val="FF0000"/>
          <w:sz w:val="32"/>
          <w:szCs w:val="32"/>
        </w:rPr>
      </w:pPr>
      <w:r>
        <w:rPr>
          <w:rStyle w:val="31"/>
          <w:rFonts w:ascii="Times New Roman" w:cs="Times New Roman"/>
          <w:sz w:val="32"/>
          <w:szCs w:val="32"/>
        </w:rPr>
        <w:t>2</w:t>
      </w:r>
      <w:r>
        <w:rPr>
          <w:rStyle w:val="31"/>
          <w:rFonts w:hint="eastAsia" w:ascii="Times New Roman" w:cs="Times New Roman"/>
          <w:color w:val="000000"/>
          <w:sz w:val="32"/>
          <w:szCs w:val="32"/>
        </w:rPr>
        <w:t>、</w:t>
      </w:r>
      <w:r>
        <w:rPr>
          <w:rStyle w:val="31"/>
          <w:rFonts w:hint="eastAsia" w:ascii="Times New Roman" w:cs="Times New Roman"/>
          <w:sz w:val="32"/>
          <w:szCs w:val="32"/>
        </w:rPr>
        <w:t>加快农村基础设施提档升级，配合抓好乡村振兴基础设施及人居环境综合整治</w:t>
      </w:r>
      <w:r>
        <w:rPr>
          <w:rStyle w:val="32"/>
          <w:sz w:val="32"/>
          <w:szCs w:val="32"/>
        </w:rPr>
        <w:t>PPP</w:t>
      </w:r>
      <w:r>
        <w:rPr>
          <w:rStyle w:val="31"/>
          <w:rFonts w:hint="eastAsia" w:ascii="Times New Roman" w:cs="Times New Roman"/>
          <w:sz w:val="32"/>
          <w:szCs w:val="32"/>
        </w:rPr>
        <w:t>项目，带动村容村貌全面提升</w:t>
      </w:r>
      <w:r>
        <w:rPr>
          <w:rStyle w:val="31"/>
          <w:rFonts w:hint="eastAsia" w:ascii="Times New Roman" w:cs="Times New Roman"/>
          <w:color w:val="000000"/>
          <w:sz w:val="32"/>
          <w:szCs w:val="32"/>
        </w:rPr>
        <w:t>。</w:t>
      </w:r>
    </w:p>
    <w:p>
      <w:pPr>
        <w:spacing w:line="600" w:lineRule="exact"/>
        <w:ind w:firstLine="640"/>
        <w:rPr>
          <w:rStyle w:val="31"/>
          <w:rFonts w:ascii="Times New Roman" w:cs="Times New Roman"/>
          <w:sz w:val="32"/>
          <w:szCs w:val="32"/>
        </w:rPr>
      </w:pPr>
      <w:r>
        <w:rPr>
          <w:rStyle w:val="31"/>
          <w:rFonts w:ascii="Times New Roman" w:cs="Times New Roman"/>
          <w:sz w:val="32"/>
          <w:szCs w:val="32"/>
        </w:rPr>
        <w:t>3</w:t>
      </w:r>
      <w:r>
        <w:rPr>
          <w:rStyle w:val="31"/>
          <w:rFonts w:hint="eastAsia" w:ascii="Times New Roman" w:cs="Times New Roman"/>
          <w:sz w:val="32"/>
          <w:szCs w:val="32"/>
        </w:rPr>
        <w:t>、深入开展农村精神文明建设</w:t>
      </w:r>
      <w:r>
        <w:rPr>
          <w:rStyle w:val="31"/>
          <w:rFonts w:hint="eastAsia" w:cs="Times New Roman"/>
          <w:sz w:val="32"/>
          <w:szCs w:val="32"/>
          <w:lang w:eastAsia="zh-CN"/>
        </w:rPr>
        <w:t>；</w:t>
      </w:r>
      <w:r>
        <w:rPr>
          <w:rStyle w:val="31"/>
          <w:rFonts w:hint="eastAsia" w:ascii="Times New Roman" w:cs="Times New Roman"/>
          <w:sz w:val="32"/>
          <w:szCs w:val="32"/>
        </w:rPr>
        <w:t>建立健全</w:t>
      </w:r>
      <w:r>
        <w:rPr>
          <w:rStyle w:val="32"/>
          <w:sz w:val="32"/>
          <w:szCs w:val="32"/>
        </w:rPr>
        <w:t>“</w:t>
      </w:r>
      <w:r>
        <w:rPr>
          <w:rStyle w:val="31"/>
          <w:rFonts w:hint="eastAsia" w:ascii="Times New Roman" w:cs="Times New Roman"/>
          <w:sz w:val="32"/>
          <w:szCs w:val="32"/>
        </w:rPr>
        <w:t>乡村光荣榜</w:t>
      </w:r>
      <w:r>
        <w:rPr>
          <w:rStyle w:val="32"/>
          <w:sz w:val="32"/>
          <w:szCs w:val="32"/>
        </w:rPr>
        <w:t>”</w:t>
      </w:r>
      <w:r>
        <w:rPr>
          <w:rStyle w:val="31"/>
          <w:rFonts w:hint="eastAsia" w:ascii="Times New Roman" w:cs="Times New Roman"/>
          <w:sz w:val="32"/>
          <w:szCs w:val="32"/>
        </w:rPr>
        <w:t>、新乡贤、星级文明户等选树评比表彰机制，推动形成发现、培育、宣传、学习、争当典型的良好氛围。</w:t>
      </w:r>
    </w:p>
    <w:p>
      <w:pPr>
        <w:spacing w:line="600" w:lineRule="exact"/>
        <w:ind w:firstLine="640"/>
        <w:rPr>
          <w:rStyle w:val="31"/>
          <w:rFonts w:ascii="Times New Roman" w:cs="Times New Roman"/>
          <w:sz w:val="32"/>
          <w:szCs w:val="32"/>
        </w:rPr>
      </w:pPr>
      <w:r>
        <w:rPr>
          <w:rStyle w:val="31"/>
          <w:rFonts w:ascii="Times New Roman" w:cs="Times New Roman"/>
          <w:sz w:val="32"/>
          <w:szCs w:val="32"/>
        </w:rPr>
        <w:t>4</w:t>
      </w:r>
      <w:r>
        <w:rPr>
          <w:rStyle w:val="31"/>
          <w:rFonts w:hint="eastAsia" w:ascii="Times New Roman" w:cs="Times New Roman"/>
          <w:sz w:val="32"/>
          <w:szCs w:val="32"/>
        </w:rPr>
        <w:t>、巩固扩大农村承包地</w:t>
      </w:r>
      <w:r>
        <w:rPr>
          <w:rStyle w:val="32"/>
          <w:sz w:val="32"/>
          <w:szCs w:val="32"/>
        </w:rPr>
        <w:t>“</w:t>
      </w:r>
      <w:r>
        <w:rPr>
          <w:rStyle w:val="31"/>
          <w:rFonts w:hint="eastAsia" w:ascii="Times New Roman" w:cs="Times New Roman"/>
          <w:sz w:val="32"/>
          <w:szCs w:val="32"/>
        </w:rPr>
        <w:t>三权分置</w:t>
      </w:r>
      <w:r>
        <w:rPr>
          <w:rStyle w:val="32"/>
          <w:sz w:val="32"/>
          <w:szCs w:val="32"/>
        </w:rPr>
        <w:t>”</w:t>
      </w:r>
      <w:r>
        <w:rPr>
          <w:rStyle w:val="31"/>
          <w:rFonts w:hint="eastAsia" w:ascii="Times New Roman" w:cs="Times New Roman"/>
          <w:sz w:val="32"/>
          <w:szCs w:val="32"/>
        </w:rPr>
        <w:t>改革和农村集体产权制度改革成果，加快发展农村集体经济，所有行政村年集体收入达到</w:t>
      </w:r>
      <w:r>
        <w:rPr>
          <w:rStyle w:val="32"/>
          <w:sz w:val="32"/>
          <w:szCs w:val="32"/>
        </w:rPr>
        <w:t>6</w:t>
      </w:r>
      <w:r>
        <w:rPr>
          <w:rStyle w:val="31"/>
          <w:rFonts w:hint="eastAsia" w:ascii="Times New Roman" w:cs="Times New Roman"/>
          <w:sz w:val="32"/>
          <w:szCs w:val="32"/>
        </w:rPr>
        <w:t>万元以上。</w:t>
      </w:r>
    </w:p>
    <w:p>
      <w:pPr>
        <w:spacing w:line="600" w:lineRule="exact"/>
        <w:ind w:firstLine="640"/>
        <w:rPr>
          <w:rStyle w:val="31"/>
          <w:rFonts w:ascii="Times New Roman" w:cs="Times New Roman"/>
          <w:sz w:val="32"/>
          <w:szCs w:val="32"/>
        </w:rPr>
      </w:pPr>
      <w:r>
        <w:rPr>
          <w:rStyle w:val="31"/>
          <w:rFonts w:ascii="Times New Roman" w:cs="Times New Roman"/>
          <w:color w:val="333333"/>
          <w:sz w:val="32"/>
          <w:szCs w:val="32"/>
        </w:rPr>
        <w:t>5</w:t>
      </w:r>
      <w:r>
        <w:rPr>
          <w:rStyle w:val="31"/>
          <w:rFonts w:hint="eastAsia" w:ascii="Times New Roman" w:cs="Times New Roman"/>
          <w:color w:val="333333"/>
          <w:sz w:val="32"/>
          <w:szCs w:val="32"/>
        </w:rPr>
        <w:t>、</w:t>
      </w:r>
      <w:r>
        <w:rPr>
          <w:rStyle w:val="31"/>
          <w:rFonts w:hint="eastAsia" w:ascii="Times New Roman" w:cs="Times New Roman"/>
          <w:sz w:val="32"/>
          <w:szCs w:val="32"/>
        </w:rPr>
        <w:t>完善提升交口龙泉乐园乡村旅游项目，积极开辟集城郊观光、休闲度假、民俗体验、怀旧感悟等于一体的农旅融合新板块。</w:t>
      </w:r>
    </w:p>
    <w:p>
      <w:pPr>
        <w:spacing w:line="600" w:lineRule="exact"/>
        <w:ind w:firstLine="640"/>
        <w:rPr>
          <w:rStyle w:val="31"/>
          <w:rFonts w:ascii="Times New Roman" w:cs="Times New Roman"/>
          <w:sz w:val="32"/>
          <w:szCs w:val="32"/>
        </w:rPr>
      </w:pPr>
      <w:r>
        <w:rPr>
          <w:rStyle w:val="31"/>
          <w:rFonts w:ascii="Times New Roman" w:cs="Times New Roman"/>
          <w:sz w:val="32"/>
          <w:szCs w:val="32"/>
        </w:rPr>
        <w:t>6</w:t>
      </w:r>
      <w:r>
        <w:rPr>
          <w:rStyle w:val="31"/>
          <w:rFonts w:hint="eastAsia" w:ascii="Times New Roman" w:cs="Times New Roman"/>
          <w:sz w:val="32"/>
          <w:szCs w:val="32"/>
        </w:rPr>
        <w:t>、抓好扶贫项目特别是产业项目建设，不断完善防止返贫监测帮扶机制，保持帮扶政策总体稳定，全力做好巩固拓展脱贫攻坚成果同乡村振兴有效衔接。</w:t>
      </w:r>
    </w:p>
    <w:p>
      <w:pPr>
        <w:spacing w:line="600" w:lineRule="exact"/>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spacing w:line="600" w:lineRule="exact"/>
        <w:ind w:firstLine="640"/>
        <w:rPr>
          <w:color w:val="000000"/>
          <w:szCs w:val="32"/>
        </w:rPr>
      </w:pPr>
      <w:r>
        <w:rPr>
          <w:color w:val="000000"/>
          <w:szCs w:val="32"/>
        </w:rPr>
        <w:t>1</w:t>
      </w:r>
      <w:r>
        <w:rPr>
          <w:rFonts w:hint="eastAsia"/>
          <w:color w:val="000000"/>
          <w:szCs w:val="32"/>
        </w:rPr>
        <w:t>、农林牧渔业总产值增长</w:t>
      </w:r>
      <w:r>
        <w:rPr>
          <w:color w:val="000000"/>
          <w:szCs w:val="32"/>
        </w:rPr>
        <w:t>5%</w:t>
      </w:r>
      <w:r>
        <w:rPr>
          <w:rFonts w:hint="eastAsia"/>
          <w:color w:val="000000"/>
          <w:szCs w:val="32"/>
        </w:rPr>
        <w:t>，农村居民人均可支配收入增长</w:t>
      </w:r>
      <w:r>
        <w:rPr>
          <w:color w:val="000000"/>
          <w:szCs w:val="32"/>
        </w:rPr>
        <w:t>10%</w:t>
      </w:r>
      <w:r>
        <w:rPr>
          <w:rFonts w:hint="eastAsia"/>
          <w:color w:val="000000"/>
          <w:szCs w:val="32"/>
        </w:rPr>
        <w:t>。</w:t>
      </w:r>
    </w:p>
    <w:p>
      <w:pPr>
        <w:spacing w:line="600" w:lineRule="exact"/>
        <w:ind w:firstLine="640"/>
        <w:rPr>
          <w:color w:val="FF0000"/>
          <w:szCs w:val="32"/>
        </w:rPr>
      </w:pPr>
      <w:r>
        <w:rPr>
          <w:color w:val="000000"/>
          <w:szCs w:val="32"/>
        </w:rPr>
        <w:t>2</w:t>
      </w:r>
      <w:r>
        <w:rPr>
          <w:rFonts w:hint="eastAsia"/>
          <w:color w:val="000000"/>
          <w:szCs w:val="32"/>
        </w:rPr>
        <w:t>、服务业企业营业收入增长</w:t>
      </w:r>
      <w:r>
        <w:rPr>
          <w:color w:val="000000"/>
          <w:szCs w:val="32"/>
        </w:rPr>
        <w:t>12%</w:t>
      </w:r>
      <w:r>
        <w:rPr>
          <w:rFonts w:hint="eastAsia"/>
          <w:color w:val="000000"/>
          <w:szCs w:val="32"/>
        </w:rPr>
        <w:t>。</w:t>
      </w:r>
    </w:p>
    <w:p>
      <w:pPr>
        <w:spacing w:line="600" w:lineRule="exact"/>
        <w:ind w:firstLine="640"/>
        <w:rPr>
          <w:color w:val="000000"/>
          <w:szCs w:val="32"/>
        </w:rPr>
      </w:pPr>
      <w:r>
        <w:rPr>
          <w:color w:val="000000"/>
          <w:szCs w:val="32"/>
        </w:rPr>
        <w:t>3</w:t>
      </w:r>
      <w:r>
        <w:rPr>
          <w:rFonts w:hint="eastAsia"/>
          <w:color w:val="000000"/>
          <w:szCs w:val="32"/>
        </w:rPr>
        <w:t>、全年新增</w:t>
      </w:r>
      <w:r>
        <w:rPr>
          <w:color w:val="000000"/>
          <w:szCs w:val="32"/>
        </w:rPr>
        <w:t>“</w:t>
      </w:r>
      <w:r>
        <w:rPr>
          <w:rFonts w:hint="eastAsia"/>
          <w:color w:val="000000"/>
          <w:szCs w:val="32"/>
        </w:rPr>
        <w:t>四上</w:t>
      </w:r>
      <w:r>
        <w:rPr>
          <w:color w:val="000000"/>
          <w:szCs w:val="32"/>
        </w:rPr>
        <w:t>”</w:t>
      </w:r>
      <w:r>
        <w:rPr>
          <w:rFonts w:hint="eastAsia"/>
          <w:color w:val="000000"/>
          <w:szCs w:val="32"/>
        </w:rPr>
        <w:t>单位</w:t>
      </w:r>
      <w:r>
        <w:rPr>
          <w:color w:val="000000"/>
          <w:szCs w:val="32"/>
        </w:rPr>
        <w:t>5</w:t>
      </w:r>
      <w:r>
        <w:rPr>
          <w:rFonts w:hint="eastAsia"/>
          <w:color w:val="000000"/>
          <w:szCs w:val="32"/>
        </w:rPr>
        <w:t>家；限额以上贸易大个体</w:t>
      </w:r>
      <w:r>
        <w:rPr>
          <w:color w:val="000000"/>
          <w:szCs w:val="32"/>
        </w:rPr>
        <w:t>2</w:t>
      </w:r>
      <w:r>
        <w:rPr>
          <w:rFonts w:hint="eastAsia"/>
          <w:color w:val="000000"/>
          <w:szCs w:val="32"/>
        </w:rPr>
        <w:t>家；新注册成立纳入基本单位名录库企业</w:t>
      </w:r>
      <w:r>
        <w:rPr>
          <w:color w:val="000000"/>
          <w:szCs w:val="32"/>
        </w:rPr>
        <w:t>95</w:t>
      </w:r>
      <w:r>
        <w:rPr>
          <w:rFonts w:hint="eastAsia"/>
          <w:color w:val="000000"/>
          <w:szCs w:val="32"/>
        </w:rPr>
        <w:t>个。</w:t>
      </w:r>
    </w:p>
    <w:p>
      <w:pPr>
        <w:spacing w:line="600" w:lineRule="exact"/>
        <w:ind w:firstLine="640"/>
        <w:rPr>
          <w:color w:val="000000"/>
          <w:szCs w:val="32"/>
        </w:rPr>
      </w:pPr>
      <w:r>
        <w:rPr>
          <w:color w:val="000000"/>
          <w:szCs w:val="32"/>
        </w:rPr>
        <w:t>4</w:t>
      </w:r>
      <w:r>
        <w:rPr>
          <w:rFonts w:hint="eastAsia"/>
          <w:color w:val="000000"/>
          <w:szCs w:val="32"/>
        </w:rPr>
        <w:t>、辖区内</w:t>
      </w:r>
      <w:r>
        <w:rPr>
          <w:color w:val="000000"/>
          <w:szCs w:val="32"/>
        </w:rPr>
        <w:t>“</w:t>
      </w:r>
      <w:r>
        <w:rPr>
          <w:rFonts w:hint="eastAsia"/>
          <w:color w:val="000000"/>
          <w:szCs w:val="32"/>
        </w:rPr>
        <w:t>四上企业</w:t>
      </w:r>
      <w:r>
        <w:rPr>
          <w:color w:val="000000"/>
          <w:szCs w:val="32"/>
        </w:rPr>
        <w:t>”</w:t>
      </w:r>
      <w:r>
        <w:rPr>
          <w:rFonts w:hint="eastAsia"/>
          <w:color w:val="000000"/>
          <w:szCs w:val="32"/>
        </w:rPr>
        <w:t>、固定资产投资项目、各类报表上报率达到</w:t>
      </w:r>
      <w:r>
        <w:rPr>
          <w:color w:val="000000"/>
          <w:szCs w:val="32"/>
        </w:rPr>
        <w:t>100%</w:t>
      </w:r>
      <w:r>
        <w:rPr>
          <w:rFonts w:hint="eastAsia"/>
          <w:color w:val="000000"/>
          <w:szCs w:val="32"/>
        </w:rPr>
        <w:t>；基础规范化工作验收合格率达到</w:t>
      </w:r>
      <w:r>
        <w:rPr>
          <w:color w:val="000000"/>
          <w:szCs w:val="32"/>
        </w:rPr>
        <w:t>100%</w:t>
      </w:r>
      <w:r>
        <w:rPr>
          <w:rFonts w:hint="eastAsia"/>
          <w:color w:val="000000"/>
          <w:szCs w:val="32"/>
        </w:rPr>
        <w:t>。</w:t>
      </w:r>
    </w:p>
    <w:p>
      <w:pPr>
        <w:spacing w:line="600" w:lineRule="exact"/>
        <w:ind w:firstLine="640"/>
        <w:rPr>
          <w:color w:val="000000"/>
          <w:szCs w:val="32"/>
        </w:rPr>
      </w:pPr>
      <w:r>
        <w:rPr>
          <w:color w:val="000000"/>
          <w:szCs w:val="32"/>
        </w:rPr>
        <w:t>5</w:t>
      </w:r>
      <w:r>
        <w:rPr>
          <w:rFonts w:hint="eastAsia"/>
          <w:color w:val="000000"/>
          <w:szCs w:val="32"/>
        </w:rPr>
        <w:t>、完成固定资产投资目标任务</w:t>
      </w:r>
      <w:r>
        <w:rPr>
          <w:color w:val="000000"/>
          <w:szCs w:val="32"/>
        </w:rPr>
        <w:t>10</w:t>
      </w:r>
      <w:r>
        <w:rPr>
          <w:rFonts w:hint="eastAsia"/>
          <w:color w:val="000000"/>
          <w:szCs w:val="32"/>
        </w:rPr>
        <w:t>亿元，其中：</w:t>
      </w:r>
    </w:p>
    <w:p>
      <w:pPr>
        <w:spacing w:line="600" w:lineRule="exact"/>
        <w:ind w:firstLine="640"/>
        <w:rPr>
          <w:color w:val="000000"/>
          <w:szCs w:val="32"/>
        </w:rPr>
      </w:pPr>
      <w:r>
        <w:rPr>
          <w:rFonts w:hint="eastAsia"/>
          <w:color w:val="000000"/>
          <w:szCs w:val="32"/>
        </w:rPr>
        <w:t>（</w:t>
      </w:r>
      <w:r>
        <w:rPr>
          <w:color w:val="000000"/>
          <w:szCs w:val="32"/>
        </w:rPr>
        <w:t>1</w:t>
      </w:r>
      <w:r>
        <w:rPr>
          <w:rFonts w:hint="eastAsia"/>
          <w:color w:val="000000"/>
          <w:szCs w:val="32"/>
        </w:rPr>
        <w:t>）交口派出所项目</w:t>
      </w:r>
      <w:r>
        <w:rPr>
          <w:color w:val="000000"/>
          <w:szCs w:val="32"/>
        </w:rPr>
        <w:t>100</w:t>
      </w:r>
      <w:r>
        <w:rPr>
          <w:rFonts w:hint="eastAsia"/>
          <w:color w:val="000000"/>
          <w:szCs w:val="32"/>
        </w:rPr>
        <w:t>万元；</w:t>
      </w:r>
    </w:p>
    <w:p>
      <w:pPr>
        <w:spacing w:line="600" w:lineRule="exact"/>
        <w:ind w:firstLine="640"/>
        <w:rPr>
          <w:color w:val="000000"/>
          <w:szCs w:val="32"/>
        </w:rPr>
      </w:pPr>
      <w:r>
        <w:rPr>
          <w:rFonts w:hint="eastAsia"/>
          <w:color w:val="000000"/>
          <w:szCs w:val="32"/>
        </w:rPr>
        <w:t>（</w:t>
      </w:r>
      <w:r>
        <w:rPr>
          <w:color w:val="000000"/>
          <w:szCs w:val="32"/>
        </w:rPr>
        <w:t>2</w:t>
      </w:r>
      <w:r>
        <w:rPr>
          <w:rFonts w:hint="eastAsia"/>
          <w:color w:val="000000"/>
          <w:szCs w:val="32"/>
        </w:rPr>
        <w:t>）交口乡综合人居环境提升项目</w:t>
      </w:r>
      <w:r>
        <w:rPr>
          <w:color w:val="000000"/>
          <w:szCs w:val="32"/>
        </w:rPr>
        <w:t>450</w:t>
      </w:r>
      <w:r>
        <w:rPr>
          <w:rFonts w:hint="eastAsia"/>
          <w:color w:val="000000"/>
          <w:szCs w:val="32"/>
        </w:rPr>
        <w:t>万元；</w:t>
      </w:r>
      <w:r>
        <w:rPr>
          <w:color w:val="000000"/>
          <w:szCs w:val="32"/>
        </w:rPr>
        <w:t xml:space="preserve"> </w:t>
      </w:r>
    </w:p>
    <w:p>
      <w:pPr>
        <w:spacing w:line="600" w:lineRule="exact"/>
        <w:ind w:firstLine="640"/>
        <w:rPr>
          <w:color w:val="000000"/>
          <w:szCs w:val="32"/>
        </w:rPr>
      </w:pPr>
      <w:r>
        <w:rPr>
          <w:rFonts w:hint="eastAsia"/>
          <w:color w:val="000000"/>
          <w:szCs w:val="32"/>
        </w:rPr>
        <w:t>（</w:t>
      </w:r>
      <w:r>
        <w:rPr>
          <w:color w:val="000000"/>
          <w:szCs w:val="32"/>
        </w:rPr>
        <w:t>3</w:t>
      </w:r>
      <w:r>
        <w:rPr>
          <w:rFonts w:hint="eastAsia"/>
          <w:color w:val="000000"/>
          <w:szCs w:val="32"/>
        </w:rPr>
        <w:t>）三洋铁路项目</w:t>
      </w:r>
      <w:r>
        <w:rPr>
          <w:color w:val="000000"/>
          <w:szCs w:val="32"/>
        </w:rPr>
        <w:t>45000</w:t>
      </w:r>
      <w:r>
        <w:rPr>
          <w:rFonts w:hint="eastAsia"/>
          <w:color w:val="000000"/>
          <w:szCs w:val="32"/>
        </w:rPr>
        <w:t>万元；</w:t>
      </w:r>
    </w:p>
    <w:p>
      <w:pPr>
        <w:spacing w:line="600" w:lineRule="exact"/>
        <w:ind w:firstLine="640"/>
        <w:rPr>
          <w:color w:val="000000"/>
          <w:szCs w:val="32"/>
        </w:rPr>
      </w:pPr>
      <w:r>
        <w:rPr>
          <w:rFonts w:hint="eastAsia"/>
          <w:color w:val="000000"/>
          <w:szCs w:val="32"/>
        </w:rPr>
        <w:t>（</w:t>
      </w:r>
      <w:r>
        <w:rPr>
          <w:color w:val="000000"/>
          <w:szCs w:val="32"/>
        </w:rPr>
        <w:t>4</w:t>
      </w:r>
      <w:r>
        <w:rPr>
          <w:rFonts w:hint="eastAsia"/>
          <w:color w:val="000000"/>
          <w:szCs w:val="32"/>
        </w:rPr>
        <w:t>）陇海铁路三门峡段取直改造及物流园项目</w:t>
      </w:r>
      <w:r>
        <w:rPr>
          <w:color w:val="000000"/>
          <w:szCs w:val="32"/>
        </w:rPr>
        <w:t>8000</w:t>
      </w:r>
      <w:r>
        <w:rPr>
          <w:rFonts w:hint="eastAsia"/>
          <w:color w:val="000000"/>
          <w:szCs w:val="32"/>
        </w:rPr>
        <w:t>万元；</w:t>
      </w:r>
    </w:p>
    <w:p>
      <w:pPr>
        <w:spacing w:line="600" w:lineRule="exact"/>
        <w:ind w:firstLine="640"/>
        <w:rPr>
          <w:color w:val="000000"/>
          <w:szCs w:val="32"/>
        </w:rPr>
      </w:pPr>
      <w:r>
        <w:rPr>
          <w:rFonts w:hint="eastAsia"/>
          <w:color w:val="000000"/>
          <w:szCs w:val="32"/>
        </w:rPr>
        <w:t>（</w:t>
      </w:r>
      <w:r>
        <w:rPr>
          <w:color w:val="000000"/>
          <w:szCs w:val="32"/>
        </w:rPr>
        <w:t>5</w:t>
      </w:r>
      <w:r>
        <w:rPr>
          <w:rFonts w:hint="eastAsia"/>
          <w:color w:val="000000"/>
          <w:szCs w:val="32"/>
        </w:rPr>
        <w:t>）国道</w:t>
      </w:r>
      <w:r>
        <w:rPr>
          <w:color w:val="000000"/>
          <w:szCs w:val="32"/>
        </w:rPr>
        <w:t>209</w:t>
      </w:r>
      <w:r>
        <w:rPr>
          <w:rFonts w:hint="eastAsia"/>
          <w:color w:val="000000"/>
          <w:szCs w:val="32"/>
        </w:rPr>
        <w:t>新建工程商砼拌合站项目</w:t>
      </w:r>
      <w:r>
        <w:rPr>
          <w:color w:val="000000"/>
          <w:szCs w:val="32"/>
        </w:rPr>
        <w:t>1000</w:t>
      </w:r>
      <w:r>
        <w:rPr>
          <w:rFonts w:hint="eastAsia"/>
          <w:color w:val="000000"/>
          <w:szCs w:val="32"/>
        </w:rPr>
        <w:t>万元；</w:t>
      </w:r>
    </w:p>
    <w:p>
      <w:pPr>
        <w:spacing w:line="600" w:lineRule="exact"/>
        <w:ind w:firstLine="640"/>
        <w:rPr>
          <w:color w:val="000000"/>
          <w:szCs w:val="32"/>
        </w:rPr>
      </w:pPr>
      <w:r>
        <w:rPr>
          <w:rFonts w:hint="eastAsia"/>
          <w:color w:val="000000"/>
          <w:szCs w:val="32"/>
        </w:rPr>
        <w:t>（</w:t>
      </w:r>
      <w:r>
        <w:rPr>
          <w:color w:val="000000"/>
          <w:szCs w:val="32"/>
        </w:rPr>
        <w:t>6</w:t>
      </w:r>
      <w:r>
        <w:rPr>
          <w:rFonts w:hint="eastAsia"/>
          <w:color w:val="000000"/>
          <w:szCs w:val="32"/>
        </w:rPr>
        <w:t>）三门峡市湖滨区翰林学校项目</w:t>
      </w:r>
      <w:r>
        <w:rPr>
          <w:color w:val="000000"/>
          <w:szCs w:val="32"/>
        </w:rPr>
        <w:t>450</w:t>
      </w:r>
      <w:r>
        <w:rPr>
          <w:rFonts w:hint="eastAsia"/>
          <w:color w:val="000000"/>
          <w:szCs w:val="32"/>
        </w:rPr>
        <w:t>万元；</w:t>
      </w:r>
    </w:p>
    <w:p>
      <w:pPr>
        <w:spacing w:line="600" w:lineRule="exact"/>
        <w:ind w:firstLine="640"/>
        <w:rPr>
          <w:color w:val="000000"/>
          <w:szCs w:val="32"/>
        </w:rPr>
      </w:pPr>
      <w:r>
        <w:rPr>
          <w:rFonts w:hint="eastAsia"/>
          <w:color w:val="000000"/>
          <w:szCs w:val="32"/>
        </w:rPr>
        <w:t>（</w:t>
      </w:r>
      <w:r>
        <w:rPr>
          <w:color w:val="000000"/>
          <w:szCs w:val="32"/>
        </w:rPr>
        <w:t>7</w:t>
      </w:r>
      <w:r>
        <w:rPr>
          <w:rFonts w:hint="eastAsia"/>
          <w:color w:val="000000"/>
          <w:szCs w:val="32"/>
        </w:rPr>
        <w:t>）三门峡市湖滨区平价风电场项目</w:t>
      </w:r>
      <w:r>
        <w:rPr>
          <w:color w:val="000000"/>
          <w:szCs w:val="32"/>
        </w:rPr>
        <w:t>200</w:t>
      </w:r>
      <w:r>
        <w:rPr>
          <w:rFonts w:hint="eastAsia"/>
          <w:color w:val="000000"/>
          <w:szCs w:val="32"/>
        </w:rPr>
        <w:t>万元；</w:t>
      </w:r>
    </w:p>
    <w:p>
      <w:pPr>
        <w:spacing w:line="600" w:lineRule="exact"/>
        <w:ind w:firstLine="640"/>
        <w:rPr>
          <w:color w:val="000000"/>
          <w:szCs w:val="32"/>
        </w:rPr>
      </w:pPr>
      <w:r>
        <w:rPr>
          <w:rFonts w:hint="eastAsia"/>
          <w:color w:val="000000"/>
          <w:szCs w:val="32"/>
        </w:rPr>
        <w:t>（</w:t>
      </w:r>
      <w:r>
        <w:rPr>
          <w:color w:val="000000"/>
          <w:szCs w:val="32"/>
        </w:rPr>
        <w:t>8</w:t>
      </w:r>
      <w:r>
        <w:rPr>
          <w:rFonts w:hint="eastAsia"/>
          <w:color w:val="000000"/>
          <w:szCs w:val="32"/>
        </w:rPr>
        <w:t>）三门峡市粮油储备贸易中心项目（二期）</w:t>
      </w:r>
      <w:r>
        <w:rPr>
          <w:color w:val="000000"/>
          <w:szCs w:val="32"/>
        </w:rPr>
        <w:t>22000</w:t>
      </w:r>
      <w:r>
        <w:rPr>
          <w:rFonts w:hint="eastAsia"/>
          <w:color w:val="000000"/>
          <w:szCs w:val="32"/>
        </w:rPr>
        <w:t>万元；</w:t>
      </w:r>
    </w:p>
    <w:p>
      <w:pPr>
        <w:spacing w:line="600" w:lineRule="exact"/>
        <w:ind w:firstLine="640"/>
        <w:rPr>
          <w:color w:val="000000"/>
          <w:szCs w:val="32"/>
        </w:rPr>
      </w:pPr>
      <w:r>
        <w:rPr>
          <w:rFonts w:hint="eastAsia"/>
          <w:color w:val="000000"/>
          <w:szCs w:val="32"/>
        </w:rPr>
        <w:t>（</w:t>
      </w:r>
      <w:r>
        <w:rPr>
          <w:color w:val="000000"/>
          <w:szCs w:val="32"/>
        </w:rPr>
        <w:t>9</w:t>
      </w:r>
      <w:r>
        <w:rPr>
          <w:rFonts w:hint="eastAsia"/>
          <w:color w:val="000000"/>
          <w:szCs w:val="32"/>
        </w:rPr>
        <w:t>）交口龙泉水上乐园项目（二期）</w:t>
      </w:r>
      <w:r>
        <w:rPr>
          <w:color w:val="000000"/>
          <w:szCs w:val="32"/>
        </w:rPr>
        <w:t>1000</w:t>
      </w:r>
      <w:r>
        <w:rPr>
          <w:rFonts w:hint="eastAsia"/>
          <w:color w:val="000000"/>
          <w:szCs w:val="32"/>
        </w:rPr>
        <w:t>万元。</w:t>
      </w:r>
    </w:p>
    <w:p>
      <w:pPr>
        <w:spacing w:line="600" w:lineRule="exact"/>
        <w:ind w:firstLine="640"/>
        <w:rPr>
          <w:color w:val="000000"/>
          <w:szCs w:val="32"/>
        </w:rPr>
      </w:pPr>
      <w:r>
        <w:rPr>
          <w:color w:val="000000"/>
          <w:szCs w:val="32"/>
        </w:rPr>
        <w:t>6</w:t>
      </w:r>
      <w:r>
        <w:rPr>
          <w:rFonts w:hint="eastAsia"/>
          <w:color w:val="000000"/>
          <w:szCs w:val="32"/>
        </w:rPr>
        <w:t>、完成争取政策性资金目标任务</w:t>
      </w:r>
      <w:r>
        <w:rPr>
          <w:color w:val="000000"/>
          <w:szCs w:val="32"/>
        </w:rPr>
        <w:t>3000</w:t>
      </w:r>
      <w:r>
        <w:rPr>
          <w:rFonts w:hint="eastAsia"/>
          <w:color w:val="000000"/>
          <w:szCs w:val="32"/>
        </w:rPr>
        <w:t>万元。</w:t>
      </w:r>
    </w:p>
    <w:p>
      <w:pPr>
        <w:spacing w:line="600" w:lineRule="exact"/>
        <w:ind w:firstLine="640"/>
        <w:rPr>
          <w:color w:val="000000"/>
          <w:szCs w:val="32"/>
        </w:rPr>
      </w:pPr>
      <w:r>
        <w:rPr>
          <w:color w:val="000000"/>
          <w:szCs w:val="32"/>
        </w:rPr>
        <w:t>7</w:t>
      </w:r>
      <w:r>
        <w:rPr>
          <w:rFonts w:hint="eastAsia"/>
          <w:color w:val="000000"/>
          <w:szCs w:val="32"/>
        </w:rPr>
        <w:t>、规上工业增加值增长</w:t>
      </w:r>
      <w:r>
        <w:rPr>
          <w:color w:val="000000"/>
          <w:szCs w:val="32"/>
        </w:rPr>
        <w:t>10%</w:t>
      </w:r>
      <w:r>
        <w:rPr>
          <w:rFonts w:hint="eastAsia"/>
          <w:color w:val="000000"/>
          <w:szCs w:val="32"/>
        </w:rPr>
        <w:t>；利润增长</w:t>
      </w:r>
      <w:r>
        <w:rPr>
          <w:color w:val="000000"/>
          <w:szCs w:val="32"/>
        </w:rPr>
        <w:t>10%</w:t>
      </w:r>
      <w:r>
        <w:rPr>
          <w:rFonts w:hint="eastAsia"/>
          <w:color w:val="000000"/>
          <w:szCs w:val="32"/>
        </w:rPr>
        <w:t>。高新技术产业增加值增长</w:t>
      </w:r>
      <w:r>
        <w:rPr>
          <w:color w:val="000000"/>
          <w:szCs w:val="32"/>
        </w:rPr>
        <w:t>9%</w:t>
      </w:r>
      <w:r>
        <w:rPr>
          <w:rFonts w:hint="eastAsia"/>
          <w:color w:val="000000"/>
          <w:szCs w:val="32"/>
        </w:rPr>
        <w:t>、高新技术产业增加值占规上工业产业增加值的比重达</w:t>
      </w:r>
      <w:r>
        <w:rPr>
          <w:color w:val="000000"/>
          <w:szCs w:val="32"/>
        </w:rPr>
        <w:t>37%</w:t>
      </w:r>
      <w:r>
        <w:rPr>
          <w:rFonts w:hint="eastAsia"/>
          <w:color w:val="000000"/>
          <w:szCs w:val="32"/>
        </w:rPr>
        <w:t>。</w:t>
      </w:r>
      <w:r>
        <w:rPr>
          <w:color w:val="000000"/>
          <w:szCs w:val="32"/>
        </w:rPr>
        <w:t xml:space="preserve"> </w:t>
      </w:r>
    </w:p>
    <w:p>
      <w:pPr>
        <w:spacing w:line="600" w:lineRule="exact"/>
        <w:ind w:firstLine="640"/>
        <w:rPr>
          <w:color w:val="000000"/>
          <w:szCs w:val="32"/>
        </w:rPr>
      </w:pPr>
      <w:r>
        <w:rPr>
          <w:color w:val="000000"/>
          <w:szCs w:val="32"/>
        </w:rPr>
        <w:t>8</w:t>
      </w:r>
      <w:r>
        <w:rPr>
          <w:rFonts w:hint="eastAsia"/>
          <w:color w:val="000000"/>
          <w:szCs w:val="32"/>
        </w:rPr>
        <w:t>、技术改造投资占固定资产投资比重比上年提高</w:t>
      </w:r>
      <w:r>
        <w:rPr>
          <w:color w:val="000000"/>
          <w:szCs w:val="32"/>
        </w:rPr>
        <w:t>0.5</w:t>
      </w:r>
      <w:r>
        <w:rPr>
          <w:rFonts w:hint="eastAsia"/>
          <w:color w:val="000000"/>
          <w:szCs w:val="32"/>
        </w:rPr>
        <w:t>个百分点。</w:t>
      </w:r>
    </w:p>
    <w:p>
      <w:pPr>
        <w:spacing w:line="600" w:lineRule="exact"/>
        <w:ind w:firstLine="640"/>
        <w:rPr>
          <w:color w:val="000000"/>
          <w:szCs w:val="32"/>
        </w:rPr>
      </w:pPr>
      <w:r>
        <w:rPr>
          <w:color w:val="000000"/>
          <w:szCs w:val="32"/>
        </w:rPr>
        <w:t>9</w:t>
      </w:r>
      <w:r>
        <w:rPr>
          <w:rFonts w:hint="eastAsia"/>
          <w:color w:val="000000"/>
          <w:szCs w:val="32"/>
        </w:rPr>
        <w:t>、企业研发投入额</w:t>
      </w:r>
      <w:r>
        <w:rPr>
          <w:color w:val="000000"/>
          <w:szCs w:val="32"/>
        </w:rPr>
        <w:t>500</w:t>
      </w:r>
      <w:r>
        <w:rPr>
          <w:rFonts w:hint="eastAsia"/>
          <w:color w:val="000000"/>
          <w:szCs w:val="32"/>
        </w:rPr>
        <w:t>万。</w:t>
      </w:r>
      <w:r>
        <w:rPr>
          <w:color w:val="000000"/>
          <w:szCs w:val="32"/>
        </w:rPr>
        <w:t xml:space="preserve">                     </w:t>
      </w:r>
    </w:p>
    <w:p>
      <w:pPr>
        <w:ind w:firstLine="640"/>
        <w:rPr>
          <w:color w:val="000000"/>
          <w:szCs w:val="32"/>
        </w:rPr>
      </w:pPr>
      <w:r>
        <w:rPr>
          <w:color w:val="000000"/>
          <w:szCs w:val="32"/>
        </w:rPr>
        <w:t>10</w:t>
      </w:r>
      <w:r>
        <w:rPr>
          <w:rFonts w:hint="eastAsia"/>
          <w:color w:val="000000"/>
          <w:szCs w:val="32"/>
        </w:rPr>
        <w:t>、社会消费品零售额增长</w:t>
      </w:r>
      <w:r>
        <w:rPr>
          <w:color w:val="000000"/>
          <w:szCs w:val="32"/>
        </w:rPr>
        <w:t>10.5%</w:t>
      </w:r>
      <w:r>
        <w:rPr>
          <w:rFonts w:hint="eastAsia"/>
          <w:color w:val="000000"/>
          <w:szCs w:val="32"/>
        </w:rPr>
        <w:t>。限额以上批发和零售业销售额增长</w:t>
      </w:r>
      <w:r>
        <w:rPr>
          <w:color w:val="000000"/>
          <w:szCs w:val="32"/>
        </w:rPr>
        <w:t>11%</w:t>
      </w:r>
      <w:r>
        <w:rPr>
          <w:rFonts w:hint="eastAsia"/>
          <w:color w:val="000000"/>
          <w:szCs w:val="32"/>
        </w:rPr>
        <w:t>，住宿和餐饮业销售额增长</w:t>
      </w:r>
      <w:r>
        <w:rPr>
          <w:color w:val="000000"/>
          <w:szCs w:val="32"/>
        </w:rPr>
        <w:t>12%</w:t>
      </w:r>
      <w:r>
        <w:rPr>
          <w:rFonts w:hint="eastAsia"/>
          <w:color w:val="000000"/>
          <w:szCs w:val="32"/>
        </w:rPr>
        <w:t>。</w:t>
      </w:r>
    </w:p>
    <w:p>
      <w:pPr>
        <w:spacing w:line="600" w:lineRule="exact"/>
        <w:ind w:firstLine="640"/>
        <w:rPr>
          <w:color w:val="000000"/>
          <w:szCs w:val="32"/>
        </w:rPr>
      </w:pPr>
      <w:r>
        <w:rPr>
          <w:color w:val="000000"/>
          <w:szCs w:val="32"/>
        </w:rPr>
        <w:t>11</w:t>
      </w:r>
      <w:r>
        <w:rPr>
          <w:rFonts w:hint="eastAsia"/>
          <w:color w:val="000000"/>
          <w:szCs w:val="32"/>
        </w:rPr>
        <w:t>、完成招商引资目标任务</w:t>
      </w:r>
      <w:r>
        <w:rPr>
          <w:bCs/>
          <w:color w:val="000000"/>
          <w:szCs w:val="32"/>
        </w:rPr>
        <w:t>100000</w:t>
      </w:r>
      <w:r>
        <w:rPr>
          <w:rFonts w:hint="eastAsia"/>
          <w:color w:val="000000"/>
          <w:szCs w:val="32"/>
        </w:rPr>
        <w:t>万元（亿元项目</w:t>
      </w:r>
      <w:r>
        <w:rPr>
          <w:color w:val="000000"/>
          <w:szCs w:val="32"/>
        </w:rPr>
        <w:t>2</w:t>
      </w:r>
      <w:r>
        <w:rPr>
          <w:rFonts w:hint="eastAsia"/>
          <w:color w:val="000000"/>
          <w:szCs w:val="32"/>
        </w:rPr>
        <w:t>个），履约金额</w:t>
      </w:r>
      <w:r>
        <w:rPr>
          <w:color w:val="000000"/>
          <w:szCs w:val="32"/>
        </w:rPr>
        <w:t>50000</w:t>
      </w:r>
      <w:r>
        <w:rPr>
          <w:rFonts w:hint="eastAsia"/>
          <w:color w:val="000000"/>
          <w:szCs w:val="32"/>
        </w:rPr>
        <w:t>万元，外资任务</w:t>
      </w:r>
      <w:r>
        <w:rPr>
          <w:color w:val="000000"/>
          <w:szCs w:val="32"/>
        </w:rPr>
        <w:t>1000</w:t>
      </w:r>
      <w:r>
        <w:rPr>
          <w:rFonts w:hint="eastAsia"/>
          <w:color w:val="000000"/>
          <w:szCs w:val="32"/>
        </w:rPr>
        <w:t>万美元。</w:t>
      </w:r>
    </w:p>
    <w:p>
      <w:pPr>
        <w:spacing w:line="600" w:lineRule="exact"/>
        <w:ind w:firstLine="0" w:firstLineChars="0"/>
        <w:rPr>
          <w:color w:val="000000"/>
          <w:szCs w:val="32"/>
        </w:rPr>
      </w:pPr>
      <w:r>
        <w:rPr>
          <w:color w:val="000000"/>
          <w:szCs w:val="32"/>
        </w:rPr>
        <w:t xml:space="preserve">    12</w:t>
      </w:r>
      <w:r>
        <w:rPr>
          <w:rFonts w:hint="eastAsia"/>
          <w:color w:val="000000"/>
          <w:szCs w:val="32"/>
        </w:rPr>
        <w:t>、完成进出口</w:t>
      </w:r>
      <w:r>
        <w:rPr>
          <w:color w:val="000000"/>
          <w:szCs w:val="32"/>
        </w:rPr>
        <w:t>1600</w:t>
      </w:r>
      <w:r>
        <w:rPr>
          <w:rFonts w:hint="eastAsia"/>
          <w:color w:val="000000"/>
          <w:szCs w:val="32"/>
        </w:rPr>
        <w:t>万元、实际利用外资</w:t>
      </w:r>
      <w:r>
        <w:rPr>
          <w:color w:val="000000"/>
          <w:szCs w:val="32"/>
        </w:rPr>
        <w:t>500</w:t>
      </w:r>
      <w:r>
        <w:rPr>
          <w:rFonts w:hint="eastAsia"/>
          <w:color w:val="000000"/>
          <w:szCs w:val="32"/>
        </w:rPr>
        <w:t>万美元、引进省外资金</w:t>
      </w:r>
      <w:r>
        <w:rPr>
          <w:color w:val="000000"/>
          <w:szCs w:val="32"/>
        </w:rPr>
        <w:t>4</w:t>
      </w:r>
      <w:r>
        <w:rPr>
          <w:rFonts w:hint="eastAsia"/>
          <w:color w:val="000000"/>
          <w:szCs w:val="32"/>
        </w:rPr>
        <w:t>亿元。</w:t>
      </w:r>
    </w:p>
    <w:p>
      <w:pPr>
        <w:spacing w:line="600" w:lineRule="exact"/>
        <w:ind w:firstLine="640"/>
        <w:rPr>
          <w:color w:val="000000"/>
          <w:szCs w:val="32"/>
        </w:rPr>
      </w:pPr>
      <w:r>
        <w:rPr>
          <w:color w:val="000000"/>
          <w:szCs w:val="32"/>
        </w:rPr>
        <w:t>13</w:t>
      </w:r>
      <w:r>
        <w:rPr>
          <w:rFonts w:hint="eastAsia"/>
          <w:color w:val="000000"/>
          <w:szCs w:val="32"/>
        </w:rPr>
        <w:t>、完成税收收入</w:t>
      </w:r>
      <w:r>
        <w:rPr>
          <w:color w:val="000000"/>
          <w:szCs w:val="32"/>
        </w:rPr>
        <w:t>3000</w:t>
      </w:r>
      <w:r>
        <w:rPr>
          <w:rFonts w:hint="eastAsia"/>
          <w:color w:val="000000"/>
          <w:szCs w:val="32"/>
        </w:rPr>
        <w:t>万元。</w:t>
      </w:r>
    </w:p>
    <w:p>
      <w:pPr>
        <w:pStyle w:val="2"/>
        <w:spacing w:line="600" w:lineRule="exact"/>
        <w:ind w:firstLine="640"/>
        <w:rPr>
          <w:color w:val="000000"/>
          <w:sz w:val="32"/>
          <w:szCs w:val="15"/>
        </w:rPr>
      </w:pPr>
      <w:bookmarkStart w:id="10" w:name="_Toc19875528"/>
      <w:bookmarkStart w:id="11" w:name="_Toc42501551"/>
      <w:bookmarkStart w:id="12" w:name="_Toc19803356"/>
      <w:r>
        <w:rPr>
          <w:rFonts w:hint="eastAsia"/>
          <w:color w:val="000000"/>
          <w:sz w:val="32"/>
          <w:szCs w:val="15"/>
        </w:rPr>
        <w:t>三、一般目标</w:t>
      </w:r>
      <w:bookmarkEnd w:id="10"/>
      <w:bookmarkEnd w:id="11"/>
      <w:bookmarkEnd w:id="12"/>
    </w:p>
    <w:p>
      <w:pPr>
        <w:spacing w:line="600" w:lineRule="exact"/>
        <w:ind w:firstLine="640"/>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spacing w:line="600" w:lineRule="exact"/>
        <w:ind w:firstLine="640"/>
        <w:rPr>
          <w:color w:val="000000"/>
        </w:rPr>
      </w:pPr>
      <w:r>
        <w:rPr>
          <w:color w:val="000000"/>
        </w:rPr>
        <w:t>2</w:t>
      </w:r>
      <w:r>
        <w:rPr>
          <w:rFonts w:hint="eastAsia"/>
          <w:color w:val="000000"/>
        </w:rPr>
        <w:t>、有效提高行政服务能力，加大政务公开力度。</w:t>
      </w:r>
    </w:p>
    <w:p>
      <w:pPr>
        <w:spacing w:line="600" w:lineRule="exact"/>
        <w:ind w:firstLine="640"/>
        <w:rPr>
          <w:color w:val="000000"/>
        </w:rPr>
      </w:pPr>
      <w:r>
        <w:rPr>
          <w:color w:val="000000"/>
        </w:rPr>
        <w:t>3</w:t>
      </w:r>
      <w:r>
        <w:rPr>
          <w:rFonts w:hint="eastAsia"/>
          <w:color w:val="000000"/>
        </w:rPr>
        <w:t>、重点民生实事完成目标要求。</w:t>
      </w:r>
    </w:p>
    <w:p>
      <w:pPr>
        <w:spacing w:line="600" w:lineRule="exact"/>
        <w:ind w:firstLine="640"/>
        <w:rPr>
          <w:color w:val="000000"/>
        </w:rPr>
      </w:pPr>
      <w:r>
        <w:rPr>
          <w:color w:val="000000"/>
        </w:rPr>
        <w:t>4</w:t>
      </w:r>
      <w:r>
        <w:rPr>
          <w:rFonts w:hint="eastAsia"/>
          <w:color w:val="000000"/>
        </w:rPr>
        <w:t>、完成环境保护目标任务。</w:t>
      </w:r>
    </w:p>
    <w:p>
      <w:pPr>
        <w:spacing w:line="600" w:lineRule="exact"/>
        <w:ind w:firstLine="640"/>
        <w:rPr>
          <w:color w:val="000000"/>
        </w:rPr>
      </w:pPr>
      <w:r>
        <w:rPr>
          <w:color w:val="000000"/>
        </w:rPr>
        <w:t>5</w:t>
      </w:r>
      <w:r>
        <w:rPr>
          <w:rFonts w:hint="eastAsia"/>
          <w:color w:val="000000"/>
        </w:rPr>
        <w:t>、坚决防范和化解重大风险。</w:t>
      </w:r>
    </w:p>
    <w:p>
      <w:pPr>
        <w:spacing w:line="600" w:lineRule="exact"/>
        <w:ind w:firstLine="640"/>
        <w:rPr>
          <w:color w:val="000000"/>
        </w:rPr>
      </w:pPr>
      <w:r>
        <w:rPr>
          <w:color w:val="000000"/>
        </w:rPr>
        <w:t>6</w:t>
      </w:r>
      <w:r>
        <w:rPr>
          <w:rFonts w:hint="eastAsia"/>
          <w:color w:val="000000"/>
        </w:rPr>
        <w:t>、做好依法治区、法治政府建设和依法行政各项工作。</w:t>
      </w:r>
    </w:p>
    <w:p>
      <w:pPr>
        <w:spacing w:line="600" w:lineRule="exact"/>
        <w:ind w:firstLine="640"/>
        <w:rPr>
          <w:color w:val="000000"/>
        </w:rPr>
      </w:pPr>
      <w:r>
        <w:rPr>
          <w:color w:val="000000"/>
        </w:rPr>
        <w:t>7</w:t>
      </w:r>
      <w:r>
        <w:rPr>
          <w:rFonts w:hint="eastAsia"/>
          <w:color w:val="000000"/>
        </w:rPr>
        <w:t>、及时、高效完成区委、区政府交办的各项任务。</w:t>
      </w: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3" w:name="_Toc42501552"/>
      <w:r>
        <w:rPr>
          <w:rFonts w:hint="eastAsia" w:ascii="方正小标宋简体" w:hAnsi="方正小标宋简体" w:eastAsia="方正小标宋简体" w:cs="方正小标宋简体"/>
          <w:b w:val="0"/>
          <w:bCs w:val="0"/>
          <w:color w:val="000000"/>
          <w:sz w:val="44"/>
          <w:szCs w:val="44"/>
        </w:rPr>
        <w:t>高庙乡责任目标</w:t>
      </w:r>
      <w:bookmarkEnd w:id="13"/>
    </w:p>
    <w:p>
      <w:pPr>
        <w:pStyle w:val="17"/>
        <w:spacing w:line="560" w:lineRule="exact"/>
        <w:ind w:firstLine="643" w:firstLineChars="200"/>
        <w:rPr>
          <w:rFonts w:ascii="Times New Roman" w:hAnsi="Times New Roman"/>
          <w:color w:val="000000"/>
        </w:rPr>
      </w:pPr>
    </w:p>
    <w:p>
      <w:pPr>
        <w:pStyle w:val="2"/>
        <w:ind w:left="0" w:leftChars="0" w:firstLine="0" w:firstLineChars="0"/>
        <w:rPr>
          <w:color w:val="000000"/>
        </w:rPr>
      </w:pPr>
      <w:r>
        <w:rPr>
          <w:rFonts w:hint="eastAsia"/>
          <w:color w:val="000000"/>
          <w:sz w:val="32"/>
          <w:szCs w:val="15"/>
          <w:lang w:val="en-US" w:eastAsia="zh-CN"/>
        </w:rPr>
        <w:t xml:space="preserve">    </w:t>
      </w:r>
      <w:r>
        <w:rPr>
          <w:rFonts w:hint="eastAsia"/>
          <w:color w:val="000000"/>
          <w:sz w:val="32"/>
          <w:szCs w:val="15"/>
        </w:rPr>
        <w:t>一、区委区政府重点目标</w:t>
      </w:r>
    </w:p>
    <w:p>
      <w:pPr>
        <w:ind w:firstLine="640"/>
        <w:rPr>
          <w:rStyle w:val="31"/>
          <w:rFonts w:ascii="Times New Roman" w:cs="Times New Roman"/>
          <w:color w:val="auto"/>
          <w:sz w:val="32"/>
          <w:szCs w:val="32"/>
        </w:rPr>
      </w:pPr>
      <w:r>
        <w:rPr>
          <w:kern w:val="0"/>
          <w:szCs w:val="32"/>
        </w:rPr>
        <w:t>1</w:t>
      </w:r>
      <w:r>
        <w:rPr>
          <w:rFonts w:hint="eastAsia"/>
          <w:kern w:val="0"/>
          <w:szCs w:val="32"/>
        </w:rPr>
        <w:t>、</w:t>
      </w:r>
      <w:r>
        <w:rPr>
          <w:rStyle w:val="31"/>
          <w:rFonts w:hint="eastAsia" w:ascii="Times New Roman" w:cs="Times New Roman"/>
          <w:color w:val="auto"/>
          <w:sz w:val="32"/>
          <w:szCs w:val="32"/>
        </w:rPr>
        <w:t>完善沿黄铁路文化公园沿线公共服务设施和各业态经营项目。</w:t>
      </w:r>
    </w:p>
    <w:p>
      <w:pPr>
        <w:ind w:firstLine="640"/>
        <w:rPr>
          <w:rStyle w:val="31"/>
          <w:rFonts w:ascii="Times New Roman" w:cs="Times New Roman"/>
          <w:sz w:val="32"/>
          <w:szCs w:val="32"/>
        </w:rPr>
      </w:pPr>
      <w:r>
        <w:rPr>
          <w:color w:val="000000"/>
          <w:kern w:val="0"/>
          <w:szCs w:val="32"/>
        </w:rPr>
        <w:t>2</w:t>
      </w:r>
      <w:r>
        <w:rPr>
          <w:rFonts w:hint="eastAsia"/>
          <w:color w:val="000000"/>
          <w:kern w:val="0"/>
          <w:szCs w:val="32"/>
        </w:rPr>
        <w:t>、</w:t>
      </w:r>
      <w:r>
        <w:rPr>
          <w:rStyle w:val="31"/>
          <w:rFonts w:hint="eastAsia" w:ascii="Times New Roman" w:cs="Times New Roman"/>
          <w:sz w:val="32"/>
          <w:szCs w:val="32"/>
        </w:rPr>
        <w:t>大力发展休闲观光农业、高效生态农业，提升农产品质量安全水平，</w:t>
      </w:r>
      <w:r>
        <w:rPr>
          <w:rStyle w:val="31"/>
          <w:rFonts w:hint="eastAsia" w:cs="Times New Roman"/>
          <w:sz w:val="32"/>
          <w:szCs w:val="32"/>
          <w:lang w:eastAsia="zh-CN"/>
        </w:rPr>
        <w:t>完成</w:t>
      </w:r>
      <w:r>
        <w:rPr>
          <w:rStyle w:val="31"/>
          <w:rFonts w:hint="eastAsia" w:ascii="Times New Roman" w:cs="Times New Roman"/>
          <w:sz w:val="32"/>
          <w:szCs w:val="32"/>
        </w:rPr>
        <w:t>省级农产品质量安全区创建</w:t>
      </w:r>
      <w:r>
        <w:rPr>
          <w:rStyle w:val="31"/>
          <w:rFonts w:hint="eastAsia" w:cs="Times New Roman"/>
          <w:sz w:val="32"/>
          <w:szCs w:val="32"/>
          <w:lang w:eastAsia="zh-CN"/>
        </w:rPr>
        <w:t>任务</w:t>
      </w:r>
      <w:r>
        <w:rPr>
          <w:rStyle w:val="31"/>
          <w:rFonts w:hint="eastAsia" w:ascii="Times New Roman" w:cs="Times New Roman"/>
          <w:sz w:val="32"/>
          <w:szCs w:val="32"/>
        </w:rPr>
        <w:t>。</w:t>
      </w:r>
    </w:p>
    <w:p>
      <w:pPr>
        <w:ind w:firstLine="640"/>
        <w:rPr>
          <w:rStyle w:val="31"/>
          <w:rFonts w:ascii="Times New Roman" w:cs="Times New Roman"/>
          <w:color w:val="C00000"/>
          <w:sz w:val="32"/>
          <w:szCs w:val="32"/>
        </w:rPr>
      </w:pPr>
      <w:r>
        <w:rPr>
          <w:rStyle w:val="31"/>
          <w:rFonts w:ascii="Times New Roman" w:cs="Times New Roman"/>
          <w:color w:val="auto"/>
          <w:sz w:val="32"/>
          <w:szCs w:val="32"/>
        </w:rPr>
        <w:t>3</w:t>
      </w:r>
      <w:r>
        <w:rPr>
          <w:rStyle w:val="31"/>
          <w:rFonts w:hint="eastAsia" w:ascii="Times New Roman" w:cs="Times New Roman"/>
          <w:color w:val="auto"/>
          <w:sz w:val="32"/>
          <w:szCs w:val="32"/>
        </w:rPr>
        <w:t>、</w:t>
      </w:r>
      <w:r>
        <w:rPr>
          <w:rStyle w:val="31"/>
          <w:rFonts w:hint="eastAsia" w:ascii="Times New Roman" w:cs="Times New Roman"/>
          <w:sz w:val="32"/>
          <w:szCs w:val="32"/>
        </w:rPr>
        <w:t>加快农村基础设施提档升级，配合抓好乡村振兴基础设施及人居环境综合整治</w:t>
      </w:r>
      <w:r>
        <w:rPr>
          <w:rStyle w:val="32"/>
          <w:sz w:val="32"/>
          <w:szCs w:val="32"/>
        </w:rPr>
        <w:t>PPP</w:t>
      </w:r>
      <w:r>
        <w:rPr>
          <w:rStyle w:val="31"/>
          <w:rFonts w:hint="eastAsia" w:ascii="Times New Roman" w:cs="Times New Roman"/>
          <w:sz w:val="32"/>
          <w:szCs w:val="32"/>
        </w:rPr>
        <w:t>项目，带动村容村貌全面提升</w:t>
      </w:r>
      <w:r>
        <w:rPr>
          <w:rStyle w:val="31"/>
          <w:rFonts w:hint="eastAsia" w:ascii="Times New Roman" w:cs="Times New Roman"/>
          <w:color w:val="C00000"/>
          <w:sz w:val="32"/>
          <w:szCs w:val="32"/>
        </w:rPr>
        <w:t>。</w:t>
      </w:r>
    </w:p>
    <w:p>
      <w:pPr>
        <w:ind w:firstLine="640"/>
        <w:rPr>
          <w:rStyle w:val="31"/>
          <w:rFonts w:ascii="Times New Roman" w:cs="Times New Roman"/>
          <w:sz w:val="32"/>
          <w:szCs w:val="32"/>
        </w:rPr>
      </w:pPr>
      <w:r>
        <w:rPr>
          <w:rStyle w:val="31"/>
          <w:rFonts w:ascii="Times New Roman" w:cs="Times New Roman"/>
          <w:sz w:val="32"/>
          <w:szCs w:val="32"/>
        </w:rPr>
        <w:t>4</w:t>
      </w:r>
      <w:r>
        <w:rPr>
          <w:rStyle w:val="31"/>
          <w:rFonts w:hint="eastAsia" w:ascii="Times New Roman" w:cs="Times New Roman"/>
          <w:sz w:val="32"/>
          <w:szCs w:val="32"/>
        </w:rPr>
        <w:t>、深入开展农村精神文明建设，建立健全</w:t>
      </w:r>
      <w:r>
        <w:rPr>
          <w:rStyle w:val="32"/>
          <w:sz w:val="32"/>
          <w:szCs w:val="32"/>
        </w:rPr>
        <w:t>“</w:t>
      </w:r>
      <w:r>
        <w:rPr>
          <w:rStyle w:val="31"/>
          <w:rFonts w:hint="eastAsia" w:ascii="Times New Roman" w:cs="Times New Roman"/>
          <w:sz w:val="32"/>
          <w:szCs w:val="32"/>
        </w:rPr>
        <w:t>乡村光荣榜</w:t>
      </w:r>
      <w:r>
        <w:rPr>
          <w:rStyle w:val="32"/>
          <w:sz w:val="32"/>
          <w:szCs w:val="32"/>
        </w:rPr>
        <w:t>”</w:t>
      </w:r>
      <w:r>
        <w:rPr>
          <w:rStyle w:val="31"/>
          <w:rFonts w:hint="eastAsia" w:ascii="Times New Roman" w:cs="Times New Roman"/>
          <w:sz w:val="32"/>
          <w:szCs w:val="32"/>
        </w:rPr>
        <w:t>、新乡贤、星级文明户等选树评比表彰机制，推动形成发现、培育、宣传、学习、争当典型的良好氛围。</w:t>
      </w:r>
    </w:p>
    <w:p>
      <w:pPr>
        <w:ind w:firstLine="640"/>
        <w:rPr>
          <w:rStyle w:val="31"/>
          <w:rFonts w:ascii="Times New Roman" w:cs="Times New Roman"/>
          <w:sz w:val="32"/>
          <w:szCs w:val="32"/>
        </w:rPr>
      </w:pPr>
      <w:r>
        <w:rPr>
          <w:rStyle w:val="31"/>
          <w:rFonts w:ascii="Times New Roman" w:cs="Times New Roman"/>
          <w:sz w:val="32"/>
          <w:szCs w:val="32"/>
        </w:rPr>
        <w:t>5</w:t>
      </w:r>
      <w:r>
        <w:rPr>
          <w:rStyle w:val="31"/>
          <w:rFonts w:hint="eastAsia" w:ascii="Times New Roman" w:cs="Times New Roman"/>
          <w:sz w:val="32"/>
          <w:szCs w:val="32"/>
        </w:rPr>
        <w:t>、巩固扩大农村承包地</w:t>
      </w:r>
      <w:r>
        <w:rPr>
          <w:rStyle w:val="32"/>
          <w:sz w:val="32"/>
          <w:szCs w:val="32"/>
        </w:rPr>
        <w:t>“</w:t>
      </w:r>
      <w:r>
        <w:rPr>
          <w:rStyle w:val="31"/>
          <w:rFonts w:hint="eastAsia" w:ascii="Times New Roman" w:cs="Times New Roman"/>
          <w:sz w:val="32"/>
          <w:szCs w:val="32"/>
        </w:rPr>
        <w:t>三权分置</w:t>
      </w:r>
      <w:r>
        <w:rPr>
          <w:rStyle w:val="32"/>
          <w:sz w:val="32"/>
          <w:szCs w:val="32"/>
        </w:rPr>
        <w:t>”</w:t>
      </w:r>
      <w:r>
        <w:rPr>
          <w:rStyle w:val="31"/>
          <w:rFonts w:hint="eastAsia" w:ascii="Times New Roman" w:cs="Times New Roman"/>
          <w:sz w:val="32"/>
          <w:szCs w:val="32"/>
        </w:rPr>
        <w:t>改革和农村集体产权制度改革成果，加快发展农村集体经济，所有行政村年集体收入达到</w:t>
      </w:r>
      <w:r>
        <w:rPr>
          <w:rStyle w:val="32"/>
          <w:sz w:val="32"/>
          <w:szCs w:val="32"/>
        </w:rPr>
        <w:t>6</w:t>
      </w:r>
      <w:r>
        <w:rPr>
          <w:rStyle w:val="31"/>
          <w:rFonts w:hint="eastAsia" w:ascii="Times New Roman" w:cs="Times New Roman"/>
          <w:sz w:val="32"/>
          <w:szCs w:val="32"/>
        </w:rPr>
        <w:t>万元以上。</w:t>
      </w:r>
    </w:p>
    <w:p>
      <w:pPr>
        <w:ind w:firstLine="640"/>
        <w:rPr>
          <w:color w:val="000000"/>
          <w:szCs w:val="32"/>
        </w:rPr>
      </w:pPr>
      <w:r>
        <w:rPr>
          <w:rStyle w:val="31"/>
          <w:rFonts w:ascii="Times New Roman" w:cs="Times New Roman"/>
          <w:sz w:val="32"/>
          <w:szCs w:val="32"/>
        </w:rPr>
        <w:t>6</w:t>
      </w:r>
      <w:r>
        <w:rPr>
          <w:rStyle w:val="31"/>
          <w:rFonts w:hint="eastAsia" w:ascii="Times New Roman" w:cs="Times New Roman"/>
          <w:sz w:val="32"/>
          <w:szCs w:val="32"/>
        </w:rPr>
        <w:t>、完善提升</w:t>
      </w:r>
      <w:r>
        <w:rPr>
          <w:rStyle w:val="31"/>
          <w:rFonts w:hint="eastAsia" w:ascii="Times New Roman" w:cs="Times New Roman"/>
          <w:spacing w:val="6"/>
          <w:sz w:val="32"/>
          <w:szCs w:val="32"/>
        </w:rPr>
        <w:t>唐洼民俗村乡村旅游项目，积极开辟集城郊观光、休闲度假、民俗体验、怀旧感悟等于一体的农旅融合新板块。</w:t>
      </w:r>
    </w:p>
    <w:p>
      <w:pPr>
        <w:ind w:firstLine="640"/>
        <w:rPr>
          <w:rStyle w:val="31"/>
          <w:rFonts w:ascii="Times New Roman" w:cs="Times New Roman"/>
          <w:sz w:val="32"/>
          <w:szCs w:val="32"/>
        </w:rPr>
      </w:pPr>
      <w:r>
        <w:rPr>
          <w:rStyle w:val="31"/>
          <w:rFonts w:ascii="Times New Roman" w:cs="Times New Roman"/>
          <w:sz w:val="32"/>
          <w:szCs w:val="32"/>
        </w:rPr>
        <w:t>7</w:t>
      </w:r>
      <w:r>
        <w:rPr>
          <w:rStyle w:val="31"/>
          <w:rFonts w:hint="eastAsia" w:ascii="Times New Roman" w:cs="Times New Roman"/>
          <w:sz w:val="32"/>
          <w:szCs w:val="32"/>
        </w:rPr>
        <w:t>、抓好扶贫项目特别是产业项目建设，不断完善防止返贫监测帮扶机制，保持帮扶政策总体稳定，全力做好巩固拓展脱贫攻坚成果同乡村振兴有效衔接。</w:t>
      </w:r>
    </w:p>
    <w:p>
      <w:pPr>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ind w:firstLine="0" w:firstLineChars="0"/>
        <w:rPr>
          <w:color w:val="000000"/>
          <w:szCs w:val="32"/>
        </w:rPr>
      </w:pPr>
      <w:r>
        <w:rPr>
          <w:color w:val="000000"/>
          <w:szCs w:val="32"/>
        </w:rPr>
        <w:t xml:space="preserve">    1</w:t>
      </w:r>
      <w:r>
        <w:rPr>
          <w:rFonts w:hint="eastAsia"/>
          <w:color w:val="000000"/>
          <w:szCs w:val="32"/>
        </w:rPr>
        <w:t>、农林牧渔业总产值增长</w:t>
      </w:r>
      <w:r>
        <w:rPr>
          <w:color w:val="000000"/>
          <w:szCs w:val="32"/>
        </w:rPr>
        <w:t>5%</w:t>
      </w:r>
      <w:r>
        <w:rPr>
          <w:rFonts w:hint="eastAsia"/>
          <w:color w:val="000000"/>
          <w:szCs w:val="32"/>
        </w:rPr>
        <w:t>，农村居民人均可支配收入增长</w:t>
      </w:r>
      <w:r>
        <w:rPr>
          <w:color w:val="000000"/>
          <w:szCs w:val="32"/>
        </w:rPr>
        <w:t>10%</w:t>
      </w:r>
      <w:r>
        <w:rPr>
          <w:rFonts w:hint="eastAsia"/>
          <w:color w:val="000000"/>
          <w:szCs w:val="32"/>
        </w:rPr>
        <w:t>。</w:t>
      </w:r>
    </w:p>
    <w:p>
      <w:pPr>
        <w:ind w:firstLine="640" w:firstLineChars="0"/>
        <w:rPr>
          <w:color w:val="000000"/>
          <w:szCs w:val="32"/>
        </w:rPr>
      </w:pPr>
      <w:r>
        <w:rPr>
          <w:color w:val="000000"/>
          <w:szCs w:val="32"/>
        </w:rPr>
        <w:t>2</w:t>
      </w:r>
      <w:r>
        <w:rPr>
          <w:rFonts w:hint="eastAsia"/>
          <w:color w:val="000000"/>
          <w:szCs w:val="32"/>
        </w:rPr>
        <w:t>、全年新增</w:t>
      </w:r>
      <w:r>
        <w:rPr>
          <w:color w:val="000000"/>
          <w:szCs w:val="32"/>
        </w:rPr>
        <w:t>“</w:t>
      </w:r>
      <w:r>
        <w:rPr>
          <w:rFonts w:hint="eastAsia"/>
          <w:color w:val="000000"/>
          <w:szCs w:val="32"/>
        </w:rPr>
        <w:t>四上</w:t>
      </w:r>
      <w:r>
        <w:rPr>
          <w:color w:val="000000"/>
          <w:szCs w:val="32"/>
        </w:rPr>
        <w:t>”</w:t>
      </w:r>
      <w:r>
        <w:rPr>
          <w:rFonts w:hint="eastAsia"/>
          <w:color w:val="000000"/>
          <w:szCs w:val="32"/>
        </w:rPr>
        <w:t>单位</w:t>
      </w:r>
      <w:r>
        <w:rPr>
          <w:color w:val="000000"/>
          <w:szCs w:val="32"/>
        </w:rPr>
        <w:t>4</w:t>
      </w:r>
      <w:r>
        <w:rPr>
          <w:rFonts w:hint="eastAsia"/>
          <w:color w:val="000000"/>
          <w:szCs w:val="32"/>
        </w:rPr>
        <w:t>家，限额以上贸易大个体</w:t>
      </w:r>
      <w:r>
        <w:rPr>
          <w:color w:val="000000"/>
          <w:szCs w:val="32"/>
        </w:rPr>
        <w:t>1</w:t>
      </w:r>
      <w:r>
        <w:rPr>
          <w:rFonts w:hint="eastAsia"/>
          <w:color w:val="000000"/>
          <w:szCs w:val="32"/>
        </w:rPr>
        <w:t>家，新注册成立纳入基本单位名录库企业</w:t>
      </w:r>
      <w:r>
        <w:rPr>
          <w:color w:val="000000"/>
          <w:szCs w:val="32"/>
        </w:rPr>
        <w:t>75</w:t>
      </w:r>
      <w:r>
        <w:rPr>
          <w:rFonts w:hint="eastAsia"/>
          <w:color w:val="000000"/>
          <w:szCs w:val="32"/>
        </w:rPr>
        <w:t>个。</w:t>
      </w:r>
    </w:p>
    <w:p>
      <w:pPr>
        <w:ind w:firstLine="640"/>
        <w:rPr>
          <w:color w:val="000000"/>
          <w:szCs w:val="32"/>
        </w:rPr>
      </w:pPr>
      <w:r>
        <w:rPr>
          <w:color w:val="000000"/>
          <w:szCs w:val="32"/>
        </w:rPr>
        <w:t>3</w:t>
      </w:r>
      <w:r>
        <w:rPr>
          <w:rFonts w:hint="eastAsia"/>
          <w:color w:val="000000"/>
          <w:szCs w:val="32"/>
        </w:rPr>
        <w:t>、辖区内</w:t>
      </w:r>
      <w:r>
        <w:rPr>
          <w:color w:val="000000"/>
          <w:szCs w:val="32"/>
        </w:rPr>
        <w:t>“</w:t>
      </w:r>
      <w:r>
        <w:rPr>
          <w:rFonts w:hint="eastAsia"/>
          <w:color w:val="000000"/>
          <w:szCs w:val="32"/>
        </w:rPr>
        <w:t>四上企业</w:t>
      </w:r>
      <w:r>
        <w:rPr>
          <w:color w:val="000000"/>
          <w:szCs w:val="32"/>
        </w:rPr>
        <w:t>”</w:t>
      </w:r>
      <w:r>
        <w:rPr>
          <w:rFonts w:hint="eastAsia"/>
          <w:color w:val="000000"/>
          <w:szCs w:val="32"/>
        </w:rPr>
        <w:t>、固定资产投资项目、各类报表上报率达到</w:t>
      </w:r>
      <w:r>
        <w:rPr>
          <w:color w:val="000000"/>
          <w:szCs w:val="32"/>
        </w:rPr>
        <w:t>100%</w:t>
      </w:r>
      <w:r>
        <w:rPr>
          <w:rFonts w:hint="eastAsia"/>
          <w:color w:val="000000"/>
          <w:szCs w:val="32"/>
        </w:rPr>
        <w:t>；基础规范化工作验收合格率达到</w:t>
      </w:r>
      <w:r>
        <w:rPr>
          <w:color w:val="000000"/>
          <w:szCs w:val="32"/>
        </w:rPr>
        <w:t>100%</w:t>
      </w:r>
      <w:r>
        <w:rPr>
          <w:rFonts w:hint="eastAsia"/>
          <w:color w:val="000000"/>
          <w:szCs w:val="32"/>
        </w:rPr>
        <w:t>。</w:t>
      </w:r>
    </w:p>
    <w:p>
      <w:pPr>
        <w:ind w:firstLine="640"/>
        <w:rPr>
          <w:color w:val="000000"/>
          <w:szCs w:val="32"/>
        </w:rPr>
      </w:pPr>
      <w:r>
        <w:rPr>
          <w:color w:val="000000"/>
          <w:szCs w:val="32"/>
        </w:rPr>
        <w:t>4</w:t>
      </w:r>
      <w:r>
        <w:rPr>
          <w:rFonts w:hint="eastAsia"/>
          <w:color w:val="000000"/>
          <w:szCs w:val="32"/>
        </w:rPr>
        <w:t>、完成固定资产投资目标任务</w:t>
      </w:r>
      <w:r>
        <w:rPr>
          <w:color w:val="000000"/>
          <w:szCs w:val="32"/>
        </w:rPr>
        <w:t>10</w:t>
      </w:r>
      <w:r>
        <w:rPr>
          <w:rFonts w:hint="eastAsia"/>
          <w:color w:val="000000"/>
          <w:szCs w:val="32"/>
        </w:rPr>
        <w:t>亿元，其中：</w:t>
      </w:r>
    </w:p>
    <w:p>
      <w:pPr>
        <w:ind w:firstLine="640"/>
        <w:rPr>
          <w:color w:val="000000"/>
          <w:szCs w:val="32"/>
        </w:rPr>
      </w:pPr>
      <w:r>
        <w:rPr>
          <w:rFonts w:hint="eastAsia"/>
          <w:color w:val="000000"/>
          <w:szCs w:val="32"/>
        </w:rPr>
        <w:t>（</w:t>
      </w:r>
      <w:r>
        <w:rPr>
          <w:color w:val="000000"/>
          <w:szCs w:val="32"/>
        </w:rPr>
        <w:t>1</w:t>
      </w:r>
      <w:r>
        <w:rPr>
          <w:rFonts w:hint="eastAsia"/>
          <w:color w:val="000000"/>
          <w:szCs w:val="32"/>
        </w:rPr>
        <w:t>）三门峡禹景航模基地项目</w:t>
      </w:r>
      <w:r>
        <w:rPr>
          <w:color w:val="000000"/>
          <w:szCs w:val="32"/>
        </w:rPr>
        <w:t>5000</w:t>
      </w:r>
      <w:r>
        <w:rPr>
          <w:rFonts w:hint="eastAsia"/>
          <w:color w:val="000000"/>
          <w:szCs w:val="32"/>
        </w:rPr>
        <w:t>万元；</w:t>
      </w:r>
      <w:r>
        <w:rPr>
          <w:color w:val="000000"/>
          <w:szCs w:val="32"/>
        </w:rPr>
        <w:t xml:space="preserve"> </w:t>
      </w:r>
    </w:p>
    <w:p>
      <w:pPr>
        <w:ind w:firstLine="640"/>
        <w:rPr>
          <w:color w:val="000000"/>
          <w:szCs w:val="32"/>
        </w:rPr>
      </w:pPr>
      <w:r>
        <w:rPr>
          <w:rFonts w:hint="eastAsia"/>
          <w:color w:val="000000"/>
          <w:szCs w:val="32"/>
        </w:rPr>
        <w:t>（</w:t>
      </w:r>
      <w:r>
        <w:rPr>
          <w:color w:val="000000"/>
          <w:szCs w:val="32"/>
        </w:rPr>
        <w:t>2</w:t>
      </w:r>
      <w:r>
        <w:rPr>
          <w:rFonts w:hint="eastAsia"/>
          <w:color w:val="000000"/>
          <w:szCs w:val="32"/>
        </w:rPr>
        <w:t>）湖滨区高庙乡</w:t>
      </w:r>
      <w:r>
        <w:rPr>
          <w:color w:val="000000"/>
          <w:szCs w:val="32"/>
        </w:rPr>
        <w:t>10MW</w:t>
      </w:r>
      <w:r>
        <w:rPr>
          <w:rFonts w:hint="eastAsia"/>
          <w:color w:val="000000"/>
          <w:szCs w:val="32"/>
        </w:rPr>
        <w:t>分散式风电项目</w:t>
      </w:r>
      <w:r>
        <w:rPr>
          <w:color w:val="000000"/>
          <w:szCs w:val="32"/>
        </w:rPr>
        <w:t>13000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3</w:t>
      </w:r>
      <w:r>
        <w:rPr>
          <w:rFonts w:hint="eastAsia"/>
          <w:color w:val="000000"/>
          <w:szCs w:val="32"/>
        </w:rPr>
        <w:t>）三门峡市黄河流域生态保护和高质量发展示范区三门峡大坝</w:t>
      </w:r>
      <w:r>
        <w:rPr>
          <w:color w:val="000000"/>
          <w:szCs w:val="32"/>
        </w:rPr>
        <w:t>5A</w:t>
      </w:r>
      <w:r>
        <w:rPr>
          <w:rFonts w:hint="eastAsia"/>
          <w:color w:val="000000"/>
          <w:szCs w:val="32"/>
        </w:rPr>
        <w:t>级景区打造项目</w:t>
      </w:r>
      <w:r>
        <w:rPr>
          <w:color w:val="000000"/>
          <w:szCs w:val="32"/>
        </w:rPr>
        <w:t>35000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4</w:t>
      </w:r>
      <w:r>
        <w:rPr>
          <w:rFonts w:hint="eastAsia"/>
          <w:color w:val="000000"/>
          <w:szCs w:val="32"/>
        </w:rPr>
        <w:t>）亿盛园沿黄休闲旅游度假村项目</w:t>
      </w:r>
      <w:r>
        <w:rPr>
          <w:color w:val="000000"/>
          <w:szCs w:val="32"/>
        </w:rPr>
        <w:t>6200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5</w:t>
      </w:r>
      <w:r>
        <w:rPr>
          <w:rFonts w:hint="eastAsia"/>
          <w:color w:val="000000"/>
          <w:szCs w:val="32"/>
        </w:rPr>
        <w:t>）沿黄生态廊道（大坝至赵里河段）项目</w:t>
      </w:r>
      <w:r>
        <w:rPr>
          <w:color w:val="000000"/>
          <w:szCs w:val="32"/>
        </w:rPr>
        <w:t>10200</w:t>
      </w:r>
      <w:r>
        <w:rPr>
          <w:rFonts w:hint="eastAsia"/>
          <w:color w:val="000000"/>
          <w:szCs w:val="32"/>
        </w:rPr>
        <w:t>万元。</w:t>
      </w:r>
    </w:p>
    <w:p>
      <w:pPr>
        <w:ind w:firstLine="640"/>
        <w:rPr>
          <w:color w:val="000000"/>
          <w:szCs w:val="32"/>
        </w:rPr>
      </w:pPr>
      <w:r>
        <w:rPr>
          <w:color w:val="000000"/>
          <w:szCs w:val="32"/>
        </w:rPr>
        <w:t>5</w:t>
      </w:r>
      <w:r>
        <w:rPr>
          <w:rFonts w:hint="eastAsia"/>
          <w:color w:val="000000"/>
          <w:szCs w:val="32"/>
        </w:rPr>
        <w:t>、完成争取政策性资金目标任务</w:t>
      </w:r>
      <w:r>
        <w:rPr>
          <w:color w:val="000000"/>
          <w:szCs w:val="32"/>
        </w:rPr>
        <w:t>3000</w:t>
      </w:r>
      <w:r>
        <w:rPr>
          <w:rFonts w:hint="eastAsia"/>
          <w:color w:val="000000"/>
          <w:szCs w:val="32"/>
        </w:rPr>
        <w:t>万元。</w:t>
      </w:r>
    </w:p>
    <w:p>
      <w:pPr>
        <w:ind w:firstLine="640"/>
        <w:rPr>
          <w:color w:val="000000"/>
          <w:szCs w:val="32"/>
        </w:rPr>
      </w:pPr>
      <w:r>
        <w:rPr>
          <w:color w:val="000000"/>
          <w:szCs w:val="32"/>
        </w:rPr>
        <w:t>6</w:t>
      </w:r>
      <w:r>
        <w:rPr>
          <w:rFonts w:hint="eastAsia"/>
          <w:color w:val="000000"/>
          <w:szCs w:val="32"/>
        </w:rPr>
        <w:t>、规上工业增加值增长</w:t>
      </w:r>
      <w:r>
        <w:rPr>
          <w:color w:val="000000"/>
          <w:szCs w:val="32"/>
        </w:rPr>
        <w:t>10 %</w:t>
      </w:r>
      <w:r>
        <w:rPr>
          <w:rFonts w:hint="eastAsia"/>
          <w:color w:val="000000"/>
          <w:szCs w:val="32"/>
        </w:rPr>
        <w:t>；利润增长</w:t>
      </w:r>
      <w:r>
        <w:rPr>
          <w:color w:val="000000"/>
          <w:szCs w:val="32"/>
        </w:rPr>
        <w:t>10%</w:t>
      </w:r>
      <w:r>
        <w:rPr>
          <w:rFonts w:hint="eastAsia"/>
          <w:color w:val="000000"/>
          <w:szCs w:val="32"/>
        </w:rPr>
        <w:t>；高新技术产业增加值增长</w:t>
      </w:r>
      <w:r>
        <w:rPr>
          <w:color w:val="000000"/>
          <w:szCs w:val="32"/>
        </w:rPr>
        <w:t>9%</w:t>
      </w:r>
      <w:r>
        <w:rPr>
          <w:rFonts w:hint="eastAsia"/>
          <w:color w:val="000000"/>
          <w:szCs w:val="32"/>
        </w:rPr>
        <w:t>，高新技术产业增加值占规模以上工业上增加值的比重达</w:t>
      </w:r>
      <w:r>
        <w:rPr>
          <w:color w:val="000000"/>
          <w:szCs w:val="32"/>
        </w:rPr>
        <w:t>37%</w:t>
      </w:r>
      <w:r>
        <w:rPr>
          <w:rFonts w:hint="eastAsia"/>
          <w:color w:val="000000"/>
          <w:szCs w:val="32"/>
        </w:rPr>
        <w:t>。</w:t>
      </w:r>
    </w:p>
    <w:p>
      <w:pPr>
        <w:ind w:firstLine="640"/>
        <w:rPr>
          <w:color w:val="000000"/>
          <w:szCs w:val="32"/>
        </w:rPr>
      </w:pPr>
      <w:r>
        <w:rPr>
          <w:color w:val="000000"/>
          <w:szCs w:val="32"/>
        </w:rPr>
        <w:t>7</w:t>
      </w:r>
      <w:r>
        <w:rPr>
          <w:rFonts w:hint="eastAsia"/>
          <w:color w:val="000000"/>
          <w:szCs w:val="32"/>
        </w:rPr>
        <w:t>、技术改造投资占固定资产投资比重比上年提高</w:t>
      </w:r>
      <w:r>
        <w:rPr>
          <w:color w:val="000000"/>
          <w:szCs w:val="32"/>
        </w:rPr>
        <w:t>0.5</w:t>
      </w:r>
      <w:r>
        <w:rPr>
          <w:rFonts w:hint="eastAsia"/>
          <w:color w:val="000000"/>
          <w:szCs w:val="32"/>
        </w:rPr>
        <w:t>个百分点。</w:t>
      </w:r>
    </w:p>
    <w:p>
      <w:pPr>
        <w:ind w:firstLine="640"/>
        <w:rPr>
          <w:color w:val="000000"/>
          <w:szCs w:val="32"/>
        </w:rPr>
      </w:pPr>
      <w:r>
        <w:rPr>
          <w:color w:val="000000"/>
          <w:szCs w:val="32"/>
        </w:rPr>
        <w:t>8</w:t>
      </w:r>
      <w:r>
        <w:rPr>
          <w:rFonts w:hint="eastAsia"/>
          <w:color w:val="000000"/>
          <w:szCs w:val="32"/>
        </w:rPr>
        <w:t>、企业研发投入额</w:t>
      </w:r>
      <w:r>
        <w:rPr>
          <w:color w:val="000000"/>
          <w:szCs w:val="32"/>
        </w:rPr>
        <w:t>500</w:t>
      </w:r>
      <w:r>
        <w:rPr>
          <w:rFonts w:hint="eastAsia"/>
          <w:color w:val="000000"/>
          <w:szCs w:val="32"/>
        </w:rPr>
        <w:t>万。</w:t>
      </w:r>
    </w:p>
    <w:p>
      <w:pPr>
        <w:ind w:firstLine="640"/>
        <w:rPr>
          <w:color w:val="000000"/>
          <w:szCs w:val="32"/>
        </w:rPr>
      </w:pPr>
      <w:r>
        <w:rPr>
          <w:color w:val="000000"/>
          <w:szCs w:val="32"/>
        </w:rPr>
        <w:t>9</w:t>
      </w:r>
      <w:r>
        <w:rPr>
          <w:rFonts w:hint="eastAsia"/>
          <w:color w:val="000000"/>
          <w:szCs w:val="32"/>
        </w:rPr>
        <w:t>、社会消费品零售额增长</w:t>
      </w:r>
      <w:r>
        <w:rPr>
          <w:color w:val="000000"/>
          <w:szCs w:val="32"/>
        </w:rPr>
        <w:t>10.5 %</w:t>
      </w:r>
      <w:r>
        <w:rPr>
          <w:rFonts w:hint="eastAsia"/>
          <w:color w:val="000000"/>
          <w:szCs w:val="32"/>
        </w:rPr>
        <w:t>；限额以上批发和零售业销售额增长</w:t>
      </w:r>
      <w:r>
        <w:rPr>
          <w:color w:val="000000"/>
          <w:szCs w:val="32"/>
        </w:rPr>
        <w:t>11 %</w:t>
      </w:r>
      <w:r>
        <w:rPr>
          <w:rFonts w:hint="eastAsia"/>
          <w:color w:val="000000"/>
          <w:szCs w:val="32"/>
        </w:rPr>
        <w:t>，住宿和餐饮业销售额增长</w:t>
      </w:r>
      <w:r>
        <w:rPr>
          <w:color w:val="000000"/>
          <w:szCs w:val="32"/>
        </w:rPr>
        <w:t>12%</w:t>
      </w:r>
      <w:r>
        <w:rPr>
          <w:rFonts w:hint="eastAsia"/>
          <w:color w:val="000000"/>
          <w:szCs w:val="32"/>
        </w:rPr>
        <w:t>。</w:t>
      </w:r>
    </w:p>
    <w:p>
      <w:pPr>
        <w:ind w:firstLine="640"/>
        <w:rPr>
          <w:color w:val="000000"/>
          <w:szCs w:val="32"/>
        </w:rPr>
      </w:pPr>
      <w:r>
        <w:rPr>
          <w:color w:val="000000"/>
          <w:szCs w:val="32"/>
        </w:rPr>
        <w:t>1</w:t>
      </w:r>
      <w:r>
        <w:rPr>
          <w:rFonts w:hint="eastAsia"/>
          <w:color w:val="000000"/>
          <w:szCs w:val="32"/>
          <w:lang w:val="en-US" w:eastAsia="zh-CN"/>
        </w:rPr>
        <w:t>0</w:t>
      </w:r>
      <w:r>
        <w:rPr>
          <w:rFonts w:hint="eastAsia"/>
          <w:color w:val="000000"/>
          <w:szCs w:val="32"/>
        </w:rPr>
        <w:t>、完成招商引资目标任务</w:t>
      </w:r>
      <w:r>
        <w:rPr>
          <w:bCs/>
          <w:color w:val="000000"/>
          <w:szCs w:val="32"/>
        </w:rPr>
        <w:t>100000</w:t>
      </w:r>
      <w:r>
        <w:rPr>
          <w:rFonts w:hint="eastAsia"/>
          <w:color w:val="000000"/>
          <w:szCs w:val="32"/>
        </w:rPr>
        <w:t>万元（亿元项目</w:t>
      </w:r>
      <w:r>
        <w:rPr>
          <w:color w:val="000000"/>
          <w:szCs w:val="32"/>
        </w:rPr>
        <w:t>2</w:t>
      </w:r>
      <w:r>
        <w:rPr>
          <w:bCs/>
          <w:color w:val="000000"/>
          <w:szCs w:val="32"/>
        </w:rPr>
        <w:t xml:space="preserve"> </w:t>
      </w:r>
      <w:r>
        <w:rPr>
          <w:rFonts w:hint="eastAsia"/>
          <w:color w:val="000000"/>
          <w:szCs w:val="32"/>
        </w:rPr>
        <w:t>个），履约金额</w:t>
      </w:r>
      <w:r>
        <w:rPr>
          <w:color w:val="000000"/>
          <w:szCs w:val="32"/>
        </w:rPr>
        <w:t>50000</w:t>
      </w:r>
      <w:r>
        <w:rPr>
          <w:rFonts w:hint="eastAsia"/>
          <w:color w:val="000000"/>
          <w:szCs w:val="32"/>
        </w:rPr>
        <w:t>万元，外资任务</w:t>
      </w:r>
      <w:r>
        <w:rPr>
          <w:color w:val="000000"/>
          <w:szCs w:val="32"/>
        </w:rPr>
        <w:t>1000</w:t>
      </w:r>
      <w:r>
        <w:rPr>
          <w:rFonts w:hint="eastAsia"/>
          <w:color w:val="000000"/>
          <w:szCs w:val="32"/>
        </w:rPr>
        <w:t>万美元。</w:t>
      </w:r>
    </w:p>
    <w:p>
      <w:pPr>
        <w:ind w:firstLine="640"/>
        <w:rPr>
          <w:color w:val="000000"/>
          <w:szCs w:val="32"/>
        </w:rPr>
      </w:pPr>
      <w:r>
        <w:rPr>
          <w:color w:val="000000"/>
          <w:szCs w:val="32"/>
        </w:rPr>
        <w:t>1</w:t>
      </w:r>
      <w:r>
        <w:rPr>
          <w:rFonts w:hint="eastAsia"/>
          <w:color w:val="000000"/>
          <w:szCs w:val="32"/>
          <w:lang w:val="en-US" w:eastAsia="zh-CN"/>
        </w:rPr>
        <w:t>1</w:t>
      </w:r>
      <w:r>
        <w:rPr>
          <w:rFonts w:hint="eastAsia"/>
          <w:color w:val="000000"/>
          <w:szCs w:val="32"/>
        </w:rPr>
        <w:t>、完成进出口</w:t>
      </w:r>
      <w:r>
        <w:rPr>
          <w:color w:val="000000"/>
          <w:szCs w:val="32"/>
        </w:rPr>
        <w:t>1600</w:t>
      </w:r>
      <w:r>
        <w:rPr>
          <w:rFonts w:hint="eastAsia"/>
          <w:color w:val="000000"/>
          <w:szCs w:val="32"/>
        </w:rPr>
        <w:t>万元、实际利用外资</w:t>
      </w:r>
      <w:r>
        <w:rPr>
          <w:color w:val="000000"/>
          <w:szCs w:val="32"/>
        </w:rPr>
        <w:t>500</w:t>
      </w:r>
      <w:r>
        <w:rPr>
          <w:rFonts w:hint="eastAsia"/>
          <w:color w:val="000000"/>
          <w:szCs w:val="32"/>
        </w:rPr>
        <w:t>万美元、引进省外资金</w:t>
      </w:r>
      <w:r>
        <w:rPr>
          <w:color w:val="000000"/>
          <w:szCs w:val="32"/>
        </w:rPr>
        <w:t>4</w:t>
      </w:r>
      <w:r>
        <w:rPr>
          <w:rFonts w:hint="eastAsia"/>
          <w:color w:val="000000"/>
          <w:szCs w:val="32"/>
        </w:rPr>
        <w:t>亿元。</w:t>
      </w:r>
    </w:p>
    <w:p>
      <w:pPr>
        <w:ind w:firstLine="640"/>
        <w:rPr>
          <w:color w:val="000000"/>
          <w:szCs w:val="32"/>
        </w:rPr>
      </w:pPr>
      <w:r>
        <w:rPr>
          <w:color w:val="000000"/>
          <w:szCs w:val="32"/>
        </w:rPr>
        <w:t>1</w:t>
      </w:r>
      <w:r>
        <w:rPr>
          <w:rFonts w:hint="eastAsia"/>
          <w:color w:val="000000"/>
          <w:szCs w:val="32"/>
          <w:lang w:val="en-US" w:eastAsia="zh-CN"/>
        </w:rPr>
        <w:t>2</w:t>
      </w:r>
      <w:r>
        <w:rPr>
          <w:rFonts w:hint="eastAsia"/>
          <w:color w:val="000000"/>
          <w:szCs w:val="32"/>
        </w:rPr>
        <w:t>、完成税收收入</w:t>
      </w:r>
      <w:r>
        <w:rPr>
          <w:color w:val="000000"/>
          <w:szCs w:val="32"/>
        </w:rPr>
        <w:t>1900</w:t>
      </w:r>
      <w:r>
        <w:rPr>
          <w:rFonts w:hint="eastAsia"/>
          <w:color w:val="000000"/>
          <w:szCs w:val="32"/>
        </w:rPr>
        <w:t>万元。</w:t>
      </w:r>
    </w:p>
    <w:p>
      <w:pPr>
        <w:ind w:firstLine="640"/>
        <w:rPr>
          <w:rFonts w:ascii="黑体" w:hAnsi="黑体" w:eastAsia="黑体" w:cs="黑体"/>
          <w:color w:val="000000"/>
        </w:rPr>
      </w:pPr>
      <w:bookmarkStart w:id="14" w:name="_Toc42501554"/>
      <w:bookmarkStart w:id="15" w:name="_Toc19803362"/>
      <w:bookmarkStart w:id="16" w:name="_Toc19875534"/>
      <w:r>
        <w:rPr>
          <w:rFonts w:hint="eastAsia" w:ascii="黑体" w:hAnsi="黑体" w:eastAsia="黑体" w:cs="黑体"/>
          <w:color w:val="000000"/>
        </w:rPr>
        <w:t>三、一般目标</w:t>
      </w:r>
      <w:bookmarkEnd w:id="14"/>
      <w:bookmarkEnd w:id="15"/>
      <w:bookmarkEnd w:id="16"/>
    </w:p>
    <w:p>
      <w:pPr>
        <w:ind w:firstLine="640"/>
        <w:rPr>
          <w:rFonts w:hint="eastAsia" w:eastAsia="仿宋_GB2312"/>
          <w:color w:val="000000"/>
          <w:lang w:eastAsia="zh-CN"/>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r>
        <w:rPr>
          <w:rFonts w:hint="eastAsia"/>
          <w:color w:val="000000"/>
          <w:lang w:eastAsia="zh-CN"/>
        </w:rPr>
        <w:t>。</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、做好依法治区、法治政府建设和依法行政各项工作。</w:t>
      </w:r>
    </w:p>
    <w:p>
      <w:pPr>
        <w:ind w:firstLine="640"/>
        <w:rPr>
          <w:color w:val="000000"/>
        </w:rPr>
      </w:pPr>
      <w:r>
        <w:rPr>
          <w:color w:val="000000"/>
        </w:rPr>
        <w:t>7</w:t>
      </w:r>
      <w:r>
        <w:rPr>
          <w:rFonts w:hint="eastAsia"/>
          <w:color w:val="000000"/>
        </w:rPr>
        <w:t>、及时、高效完成区委、区政府交办的各项任务。</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7" w:name="_Toc42501555"/>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磁钟乡责任目标</w:t>
      </w:r>
      <w:bookmarkEnd w:id="17"/>
    </w:p>
    <w:p>
      <w:pPr>
        <w:pStyle w:val="17"/>
        <w:spacing w:line="560" w:lineRule="exact"/>
        <w:ind w:firstLine="643" w:firstLineChars="200"/>
        <w:rPr>
          <w:rFonts w:ascii="Times New Roman" w:hAnsi="Times New Roman"/>
          <w:color w:val="000000"/>
        </w:rPr>
      </w:pPr>
    </w:p>
    <w:p>
      <w:pPr>
        <w:pStyle w:val="2"/>
        <w:ind w:left="0" w:leftChars="0" w:firstLine="640" w:firstLineChars="200"/>
        <w:rPr>
          <w:color w:val="000000"/>
          <w:sz w:val="32"/>
          <w:szCs w:val="15"/>
        </w:rPr>
      </w:pPr>
      <w:r>
        <w:rPr>
          <w:rFonts w:hint="eastAsia"/>
          <w:color w:val="000000"/>
          <w:sz w:val="32"/>
          <w:szCs w:val="15"/>
        </w:rPr>
        <w:t>一、区委区政府重点目标</w:t>
      </w:r>
    </w:p>
    <w:p>
      <w:pPr>
        <w:adjustRightInd w:val="0"/>
        <w:ind w:firstLine="640"/>
        <w:rPr>
          <w:rStyle w:val="31"/>
          <w:rFonts w:ascii="Times New Roman" w:cs="Times New Roman"/>
          <w:sz w:val="32"/>
          <w:szCs w:val="32"/>
        </w:rPr>
      </w:pPr>
      <w:r>
        <w:rPr>
          <w:color w:val="000000"/>
          <w:kern w:val="0"/>
          <w:szCs w:val="32"/>
        </w:rPr>
        <w:t>1</w:t>
      </w:r>
      <w:r>
        <w:rPr>
          <w:rFonts w:hint="eastAsia"/>
          <w:color w:val="000000"/>
          <w:kern w:val="0"/>
          <w:szCs w:val="32"/>
        </w:rPr>
        <w:t>、</w:t>
      </w:r>
      <w:r>
        <w:rPr>
          <w:rStyle w:val="31"/>
          <w:rFonts w:hint="eastAsia" w:ascii="Times New Roman" w:cs="Times New Roman"/>
          <w:sz w:val="32"/>
          <w:szCs w:val="32"/>
        </w:rPr>
        <w:t>大力发展休闲观光农业、高效生态农业，提升农产品质量安全水平，</w:t>
      </w:r>
      <w:r>
        <w:rPr>
          <w:rStyle w:val="31"/>
          <w:rFonts w:hint="eastAsia" w:cs="Times New Roman"/>
          <w:sz w:val="32"/>
          <w:szCs w:val="32"/>
          <w:lang w:eastAsia="zh-CN"/>
        </w:rPr>
        <w:t>完成</w:t>
      </w:r>
      <w:r>
        <w:rPr>
          <w:rStyle w:val="31"/>
          <w:rFonts w:hint="eastAsia" w:ascii="Times New Roman" w:cs="Times New Roman"/>
          <w:sz w:val="32"/>
          <w:szCs w:val="32"/>
        </w:rPr>
        <w:t>省级农产品质量安全区创建</w:t>
      </w:r>
      <w:r>
        <w:rPr>
          <w:rStyle w:val="31"/>
          <w:rFonts w:hint="eastAsia" w:cs="Times New Roman"/>
          <w:sz w:val="32"/>
          <w:szCs w:val="32"/>
          <w:lang w:eastAsia="zh-CN"/>
        </w:rPr>
        <w:t>任务</w:t>
      </w:r>
      <w:r>
        <w:rPr>
          <w:rStyle w:val="31"/>
          <w:rFonts w:hint="eastAsia" w:ascii="Times New Roman" w:cs="Times New Roman"/>
          <w:sz w:val="32"/>
          <w:szCs w:val="32"/>
        </w:rPr>
        <w:t>。</w:t>
      </w:r>
    </w:p>
    <w:p>
      <w:pPr>
        <w:adjustRightInd w:val="0"/>
        <w:ind w:firstLine="640"/>
        <w:rPr>
          <w:rStyle w:val="31"/>
          <w:rFonts w:ascii="Times New Roman" w:cs="Times New Roman"/>
          <w:sz w:val="32"/>
          <w:szCs w:val="32"/>
        </w:rPr>
      </w:pPr>
      <w:r>
        <w:rPr>
          <w:rStyle w:val="31"/>
          <w:rFonts w:ascii="Times New Roman" w:cs="Times New Roman"/>
          <w:color w:val="auto"/>
          <w:sz w:val="32"/>
          <w:szCs w:val="32"/>
        </w:rPr>
        <w:t>2</w:t>
      </w:r>
      <w:r>
        <w:rPr>
          <w:rStyle w:val="31"/>
          <w:rFonts w:hint="eastAsia" w:ascii="Times New Roman" w:cs="Times New Roman"/>
          <w:color w:val="auto"/>
          <w:sz w:val="32"/>
          <w:szCs w:val="32"/>
        </w:rPr>
        <w:t>、</w:t>
      </w:r>
      <w:r>
        <w:rPr>
          <w:rStyle w:val="31"/>
          <w:rFonts w:hint="eastAsia" w:ascii="Times New Roman" w:cs="Times New Roman"/>
          <w:sz w:val="32"/>
          <w:szCs w:val="32"/>
        </w:rPr>
        <w:t>加快农村基础设施提档升级，配合抓好乡村振兴基础设施及人居环境综合整治</w:t>
      </w:r>
      <w:r>
        <w:rPr>
          <w:rStyle w:val="32"/>
          <w:sz w:val="32"/>
          <w:szCs w:val="32"/>
        </w:rPr>
        <w:t>PPP</w:t>
      </w:r>
      <w:r>
        <w:rPr>
          <w:rStyle w:val="31"/>
          <w:rFonts w:hint="eastAsia" w:ascii="Times New Roman" w:cs="Times New Roman"/>
          <w:sz w:val="32"/>
          <w:szCs w:val="32"/>
        </w:rPr>
        <w:t>项目，带动村容村貌全面提升。</w:t>
      </w:r>
    </w:p>
    <w:p>
      <w:pPr>
        <w:adjustRightInd w:val="0"/>
        <w:ind w:firstLine="640"/>
        <w:rPr>
          <w:rStyle w:val="31"/>
          <w:rFonts w:ascii="Times New Roman" w:cs="Times New Roman"/>
          <w:sz w:val="32"/>
          <w:szCs w:val="32"/>
        </w:rPr>
      </w:pPr>
      <w:r>
        <w:rPr>
          <w:rStyle w:val="31"/>
          <w:rFonts w:ascii="Times New Roman" w:cs="Times New Roman"/>
          <w:sz w:val="32"/>
          <w:szCs w:val="32"/>
        </w:rPr>
        <w:t>3</w:t>
      </w:r>
      <w:r>
        <w:rPr>
          <w:rStyle w:val="31"/>
          <w:rFonts w:hint="eastAsia" w:ascii="Times New Roman" w:cs="Times New Roman"/>
          <w:sz w:val="32"/>
          <w:szCs w:val="32"/>
        </w:rPr>
        <w:t>、深入开展农村精神文明建设，建立健全</w:t>
      </w:r>
      <w:r>
        <w:rPr>
          <w:rStyle w:val="32"/>
          <w:sz w:val="32"/>
          <w:szCs w:val="32"/>
        </w:rPr>
        <w:t>“</w:t>
      </w:r>
      <w:r>
        <w:rPr>
          <w:rStyle w:val="31"/>
          <w:rFonts w:hint="eastAsia" w:ascii="Times New Roman" w:cs="Times New Roman"/>
          <w:sz w:val="32"/>
          <w:szCs w:val="32"/>
        </w:rPr>
        <w:t>乡村光荣榜</w:t>
      </w:r>
      <w:r>
        <w:rPr>
          <w:rStyle w:val="32"/>
          <w:sz w:val="32"/>
          <w:szCs w:val="32"/>
        </w:rPr>
        <w:t>”</w:t>
      </w:r>
      <w:r>
        <w:rPr>
          <w:rStyle w:val="31"/>
          <w:rFonts w:hint="eastAsia" w:ascii="Times New Roman" w:cs="Times New Roman"/>
          <w:sz w:val="32"/>
          <w:szCs w:val="32"/>
        </w:rPr>
        <w:t>、新乡贤、星级文明户等选树评比表彰机制，推动形成发现、培育、宣传、学习、争当典型的良好氛围。</w:t>
      </w:r>
    </w:p>
    <w:p>
      <w:pPr>
        <w:adjustRightInd w:val="0"/>
        <w:ind w:firstLine="640"/>
        <w:rPr>
          <w:rStyle w:val="31"/>
          <w:rFonts w:ascii="Times New Roman" w:cs="Times New Roman"/>
          <w:sz w:val="32"/>
          <w:szCs w:val="32"/>
        </w:rPr>
      </w:pPr>
      <w:r>
        <w:rPr>
          <w:rStyle w:val="31"/>
          <w:rFonts w:ascii="Times New Roman" w:cs="Times New Roman"/>
          <w:sz w:val="32"/>
          <w:szCs w:val="32"/>
        </w:rPr>
        <w:t>4</w:t>
      </w:r>
      <w:r>
        <w:rPr>
          <w:rStyle w:val="31"/>
          <w:rFonts w:hint="eastAsia" w:ascii="Times New Roman" w:cs="Times New Roman"/>
          <w:sz w:val="32"/>
          <w:szCs w:val="32"/>
        </w:rPr>
        <w:t>、巩固扩大农村承包地</w:t>
      </w:r>
      <w:r>
        <w:rPr>
          <w:rStyle w:val="32"/>
          <w:sz w:val="32"/>
          <w:szCs w:val="32"/>
        </w:rPr>
        <w:t>“</w:t>
      </w:r>
      <w:r>
        <w:rPr>
          <w:rStyle w:val="31"/>
          <w:rFonts w:hint="eastAsia" w:ascii="Times New Roman" w:cs="Times New Roman"/>
          <w:sz w:val="32"/>
          <w:szCs w:val="32"/>
        </w:rPr>
        <w:t>三权分置</w:t>
      </w:r>
      <w:r>
        <w:rPr>
          <w:rStyle w:val="32"/>
          <w:sz w:val="32"/>
          <w:szCs w:val="32"/>
        </w:rPr>
        <w:t>”</w:t>
      </w:r>
      <w:r>
        <w:rPr>
          <w:rStyle w:val="31"/>
          <w:rFonts w:hint="eastAsia" w:ascii="Times New Roman" w:cs="Times New Roman"/>
          <w:sz w:val="32"/>
          <w:szCs w:val="32"/>
        </w:rPr>
        <w:t>改革和农村集体产权制度改革成果，加快发展农村集体经济，所有行政村年集体收入达到</w:t>
      </w:r>
      <w:r>
        <w:rPr>
          <w:rStyle w:val="32"/>
          <w:sz w:val="32"/>
          <w:szCs w:val="32"/>
        </w:rPr>
        <w:t>6</w:t>
      </w:r>
      <w:r>
        <w:rPr>
          <w:rStyle w:val="31"/>
          <w:rFonts w:hint="eastAsia" w:ascii="Times New Roman" w:cs="Times New Roman"/>
          <w:sz w:val="32"/>
          <w:szCs w:val="32"/>
        </w:rPr>
        <w:t>万元以上。</w:t>
      </w:r>
    </w:p>
    <w:p>
      <w:pPr>
        <w:adjustRightInd w:val="0"/>
        <w:ind w:firstLine="640"/>
        <w:rPr>
          <w:color w:val="000000"/>
          <w:szCs w:val="32"/>
        </w:rPr>
      </w:pPr>
      <w:r>
        <w:rPr>
          <w:rStyle w:val="31"/>
          <w:rFonts w:ascii="Times New Roman" w:cs="Times New Roman"/>
          <w:sz w:val="32"/>
          <w:szCs w:val="32"/>
        </w:rPr>
        <w:t>5</w:t>
      </w:r>
      <w:r>
        <w:rPr>
          <w:rStyle w:val="31"/>
          <w:rFonts w:hint="eastAsia" w:ascii="Times New Roman" w:cs="Times New Roman"/>
          <w:sz w:val="32"/>
          <w:szCs w:val="32"/>
        </w:rPr>
        <w:t>、完善提升贾庄知青园</w:t>
      </w:r>
      <w:r>
        <w:rPr>
          <w:rStyle w:val="31"/>
          <w:rFonts w:hint="eastAsia" w:ascii="Times New Roman" w:cs="Times New Roman"/>
          <w:spacing w:val="6"/>
          <w:sz w:val="32"/>
          <w:szCs w:val="32"/>
        </w:rPr>
        <w:t>乡村旅游项目，积极开辟集城郊观光、休闲度假、民俗体验、怀旧感悟等于一体的农旅融合新板块。</w:t>
      </w:r>
    </w:p>
    <w:p>
      <w:pPr>
        <w:adjustRightInd w:val="0"/>
        <w:ind w:firstLine="640"/>
        <w:rPr>
          <w:rStyle w:val="31"/>
          <w:rFonts w:ascii="Times New Roman" w:cs="Times New Roman"/>
          <w:sz w:val="32"/>
          <w:szCs w:val="32"/>
        </w:rPr>
      </w:pPr>
      <w:r>
        <w:rPr>
          <w:rStyle w:val="31"/>
          <w:rFonts w:ascii="Times New Roman" w:cs="Times New Roman"/>
          <w:sz w:val="32"/>
          <w:szCs w:val="32"/>
        </w:rPr>
        <w:t>6</w:t>
      </w:r>
      <w:r>
        <w:rPr>
          <w:rStyle w:val="31"/>
          <w:rFonts w:hint="eastAsia" w:ascii="Times New Roman" w:cs="Times New Roman"/>
          <w:sz w:val="32"/>
          <w:szCs w:val="32"/>
        </w:rPr>
        <w:t>、抓好扶贫项目特别是产业项目建设，不断完善防止返贫监测帮扶机制，保持帮扶政策总体稳定，全力做好巩固拓展脱贫攻坚成果同乡村振兴有效衔接。</w:t>
      </w:r>
    </w:p>
    <w:p>
      <w:pPr>
        <w:adjustRightInd w:val="0"/>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adjustRightInd w:val="0"/>
        <w:ind w:firstLine="640"/>
        <w:rPr>
          <w:color w:val="000000"/>
          <w:szCs w:val="32"/>
        </w:rPr>
      </w:pPr>
      <w:r>
        <w:rPr>
          <w:color w:val="000000"/>
          <w:szCs w:val="32"/>
        </w:rPr>
        <w:t>1</w:t>
      </w:r>
      <w:r>
        <w:rPr>
          <w:rFonts w:hint="eastAsia"/>
          <w:color w:val="000000"/>
          <w:szCs w:val="32"/>
        </w:rPr>
        <w:t>、农林牧渔业总产值增长</w:t>
      </w:r>
      <w:r>
        <w:rPr>
          <w:color w:val="000000"/>
          <w:szCs w:val="32"/>
        </w:rPr>
        <w:t>5%</w:t>
      </w:r>
      <w:r>
        <w:rPr>
          <w:rFonts w:hint="eastAsia"/>
          <w:color w:val="000000"/>
          <w:szCs w:val="32"/>
        </w:rPr>
        <w:t>，农村居民人均可支配收入增长</w:t>
      </w:r>
      <w:r>
        <w:rPr>
          <w:color w:val="000000"/>
          <w:szCs w:val="32"/>
        </w:rPr>
        <w:t>10%</w:t>
      </w:r>
      <w:r>
        <w:rPr>
          <w:rFonts w:hint="eastAsia"/>
          <w:color w:val="000000"/>
          <w:szCs w:val="32"/>
        </w:rPr>
        <w:t>；</w:t>
      </w:r>
    </w:p>
    <w:p>
      <w:pPr>
        <w:adjustRightInd w:val="0"/>
        <w:ind w:firstLine="640"/>
        <w:rPr>
          <w:color w:val="000000"/>
          <w:szCs w:val="32"/>
        </w:rPr>
      </w:pPr>
      <w:r>
        <w:rPr>
          <w:color w:val="000000"/>
          <w:szCs w:val="32"/>
        </w:rPr>
        <w:t>2</w:t>
      </w:r>
      <w:r>
        <w:rPr>
          <w:rFonts w:hint="eastAsia"/>
          <w:color w:val="000000"/>
          <w:szCs w:val="32"/>
        </w:rPr>
        <w:t>、服务业企业营业收入增长</w:t>
      </w:r>
      <w:r>
        <w:rPr>
          <w:color w:val="000000"/>
          <w:szCs w:val="32"/>
        </w:rPr>
        <w:t>12%</w:t>
      </w:r>
      <w:r>
        <w:rPr>
          <w:rFonts w:hint="eastAsia"/>
          <w:color w:val="000000"/>
          <w:szCs w:val="32"/>
        </w:rPr>
        <w:t>。</w:t>
      </w:r>
    </w:p>
    <w:p>
      <w:pPr>
        <w:adjustRightInd w:val="0"/>
        <w:ind w:firstLine="640"/>
        <w:rPr>
          <w:color w:val="000000"/>
          <w:szCs w:val="32"/>
        </w:rPr>
      </w:pPr>
      <w:r>
        <w:rPr>
          <w:color w:val="000000"/>
          <w:szCs w:val="32"/>
        </w:rPr>
        <w:t>3</w:t>
      </w:r>
      <w:r>
        <w:rPr>
          <w:rFonts w:hint="eastAsia"/>
          <w:color w:val="000000"/>
          <w:szCs w:val="32"/>
        </w:rPr>
        <w:t>、全年新增</w:t>
      </w:r>
      <w:r>
        <w:rPr>
          <w:color w:val="000000"/>
          <w:szCs w:val="32"/>
        </w:rPr>
        <w:t>“</w:t>
      </w:r>
      <w:r>
        <w:rPr>
          <w:rFonts w:hint="eastAsia"/>
          <w:color w:val="000000"/>
          <w:szCs w:val="32"/>
        </w:rPr>
        <w:t>四上</w:t>
      </w:r>
      <w:r>
        <w:rPr>
          <w:color w:val="000000"/>
          <w:szCs w:val="32"/>
        </w:rPr>
        <w:t>”</w:t>
      </w:r>
      <w:r>
        <w:rPr>
          <w:rFonts w:hint="eastAsia"/>
          <w:color w:val="000000"/>
          <w:szCs w:val="32"/>
        </w:rPr>
        <w:t>单位</w:t>
      </w:r>
      <w:r>
        <w:rPr>
          <w:color w:val="000000"/>
          <w:szCs w:val="32"/>
        </w:rPr>
        <w:t>4</w:t>
      </w:r>
      <w:r>
        <w:rPr>
          <w:rFonts w:hint="eastAsia"/>
          <w:color w:val="000000"/>
          <w:szCs w:val="32"/>
        </w:rPr>
        <w:t>家，限额以上贸易大个体</w:t>
      </w:r>
      <w:r>
        <w:rPr>
          <w:color w:val="000000"/>
          <w:szCs w:val="32"/>
        </w:rPr>
        <w:t>1</w:t>
      </w:r>
      <w:r>
        <w:rPr>
          <w:rFonts w:hint="eastAsia"/>
          <w:color w:val="000000"/>
          <w:szCs w:val="32"/>
        </w:rPr>
        <w:t>家，新注册成立纳入基本单位名录库企业</w:t>
      </w:r>
      <w:r>
        <w:rPr>
          <w:color w:val="000000"/>
          <w:szCs w:val="32"/>
        </w:rPr>
        <w:t>85</w:t>
      </w:r>
      <w:r>
        <w:rPr>
          <w:rFonts w:hint="eastAsia"/>
          <w:color w:val="000000"/>
          <w:szCs w:val="32"/>
        </w:rPr>
        <w:t>个。</w:t>
      </w:r>
    </w:p>
    <w:p>
      <w:pPr>
        <w:adjustRightInd w:val="0"/>
        <w:ind w:firstLine="640"/>
        <w:rPr>
          <w:color w:val="000000"/>
          <w:szCs w:val="32"/>
        </w:rPr>
      </w:pPr>
      <w:r>
        <w:rPr>
          <w:color w:val="000000"/>
          <w:szCs w:val="32"/>
        </w:rPr>
        <w:t>4</w:t>
      </w:r>
      <w:r>
        <w:rPr>
          <w:rFonts w:hint="eastAsia"/>
          <w:color w:val="000000"/>
          <w:szCs w:val="32"/>
        </w:rPr>
        <w:t>、辖区内</w:t>
      </w:r>
      <w:r>
        <w:rPr>
          <w:color w:val="000000"/>
          <w:szCs w:val="32"/>
        </w:rPr>
        <w:t>“</w:t>
      </w:r>
      <w:r>
        <w:rPr>
          <w:rFonts w:hint="eastAsia"/>
          <w:color w:val="000000"/>
          <w:szCs w:val="32"/>
        </w:rPr>
        <w:t>四上企业</w:t>
      </w:r>
      <w:r>
        <w:rPr>
          <w:color w:val="000000"/>
          <w:szCs w:val="32"/>
        </w:rPr>
        <w:t>”</w:t>
      </w:r>
      <w:r>
        <w:rPr>
          <w:rFonts w:hint="eastAsia"/>
          <w:color w:val="000000"/>
          <w:szCs w:val="32"/>
        </w:rPr>
        <w:t>、固定资产投资项目、各类报表上报率达到</w:t>
      </w:r>
      <w:r>
        <w:rPr>
          <w:color w:val="000000"/>
          <w:szCs w:val="32"/>
        </w:rPr>
        <w:t>100%</w:t>
      </w:r>
      <w:r>
        <w:rPr>
          <w:rFonts w:hint="eastAsia"/>
          <w:color w:val="000000"/>
          <w:szCs w:val="32"/>
        </w:rPr>
        <w:t>；基础规范化工作验收合格率达到</w:t>
      </w:r>
      <w:r>
        <w:rPr>
          <w:color w:val="000000"/>
          <w:szCs w:val="32"/>
        </w:rPr>
        <w:t>100%</w:t>
      </w:r>
      <w:r>
        <w:rPr>
          <w:rFonts w:hint="eastAsia"/>
          <w:color w:val="000000"/>
          <w:szCs w:val="32"/>
        </w:rPr>
        <w:t>。</w:t>
      </w:r>
    </w:p>
    <w:p>
      <w:pPr>
        <w:adjustRightInd w:val="0"/>
        <w:ind w:firstLine="640"/>
        <w:rPr>
          <w:color w:val="000000"/>
          <w:szCs w:val="32"/>
        </w:rPr>
      </w:pPr>
      <w:r>
        <w:rPr>
          <w:color w:val="000000"/>
          <w:szCs w:val="32"/>
        </w:rPr>
        <w:t>5</w:t>
      </w:r>
      <w:r>
        <w:rPr>
          <w:rFonts w:hint="eastAsia"/>
          <w:color w:val="000000"/>
          <w:szCs w:val="32"/>
        </w:rPr>
        <w:t>、完成固定资产投资目标任务</w:t>
      </w:r>
      <w:r>
        <w:rPr>
          <w:color w:val="000000"/>
          <w:szCs w:val="32"/>
        </w:rPr>
        <w:t>5</w:t>
      </w:r>
      <w:r>
        <w:rPr>
          <w:rFonts w:hint="eastAsia"/>
          <w:color w:val="000000"/>
          <w:szCs w:val="32"/>
        </w:rPr>
        <w:t>亿元，其中：</w:t>
      </w:r>
    </w:p>
    <w:p>
      <w:pPr>
        <w:adjustRightInd w:val="0"/>
        <w:ind w:firstLine="640"/>
        <w:rPr>
          <w:color w:val="000000"/>
          <w:szCs w:val="32"/>
        </w:rPr>
      </w:pPr>
      <w:r>
        <w:rPr>
          <w:rFonts w:hint="eastAsia"/>
          <w:color w:val="000000"/>
          <w:szCs w:val="32"/>
        </w:rPr>
        <w:t>（</w:t>
      </w:r>
      <w:r>
        <w:rPr>
          <w:color w:val="000000"/>
          <w:szCs w:val="32"/>
        </w:rPr>
        <w:t>1</w:t>
      </w:r>
      <w:r>
        <w:rPr>
          <w:rFonts w:hint="eastAsia"/>
          <w:color w:val="000000"/>
          <w:szCs w:val="32"/>
        </w:rPr>
        <w:t>）年产</w:t>
      </w:r>
      <w:r>
        <w:rPr>
          <w:color w:val="000000"/>
          <w:szCs w:val="32"/>
        </w:rPr>
        <w:t>20</w:t>
      </w:r>
      <w:r>
        <w:rPr>
          <w:rFonts w:hint="eastAsia"/>
          <w:color w:val="000000"/>
          <w:szCs w:val="32"/>
        </w:rPr>
        <w:t>万立方无机复合聚苯不燃保温板项目</w:t>
      </w:r>
      <w:r>
        <w:rPr>
          <w:color w:val="000000"/>
          <w:szCs w:val="32"/>
        </w:rPr>
        <w:t>1000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2</w:t>
      </w:r>
      <w:r>
        <w:rPr>
          <w:rFonts w:hint="eastAsia"/>
          <w:color w:val="000000"/>
          <w:szCs w:val="32"/>
        </w:rPr>
        <w:t>）年加工</w:t>
      </w:r>
      <w:r>
        <w:rPr>
          <w:color w:val="000000"/>
          <w:szCs w:val="32"/>
        </w:rPr>
        <w:t>5</w:t>
      </w:r>
      <w:r>
        <w:rPr>
          <w:rFonts w:hint="eastAsia"/>
          <w:color w:val="000000"/>
          <w:szCs w:val="32"/>
        </w:rPr>
        <w:t>万吨艾草项目</w:t>
      </w:r>
      <w:r>
        <w:rPr>
          <w:color w:val="000000"/>
          <w:szCs w:val="32"/>
        </w:rPr>
        <w:t>1200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3</w:t>
      </w:r>
      <w:r>
        <w:rPr>
          <w:rFonts w:hint="eastAsia"/>
          <w:color w:val="000000"/>
          <w:szCs w:val="32"/>
        </w:rPr>
        <w:t>）三门峡市金胜石料石灰厂年产</w:t>
      </w:r>
      <w:r>
        <w:rPr>
          <w:color w:val="000000"/>
          <w:szCs w:val="32"/>
        </w:rPr>
        <w:t>100</w:t>
      </w:r>
      <w:r>
        <w:rPr>
          <w:rFonts w:hint="eastAsia"/>
          <w:color w:val="000000"/>
          <w:szCs w:val="32"/>
        </w:rPr>
        <w:t>万吨环保型自动化节能活性石灰窑</w:t>
      </w:r>
      <w:r>
        <w:rPr>
          <w:color w:val="000000"/>
          <w:szCs w:val="32"/>
        </w:rPr>
        <w:t>/</w:t>
      </w:r>
      <w:r>
        <w:rPr>
          <w:rFonts w:hint="eastAsia"/>
          <w:color w:val="000000"/>
          <w:szCs w:val="32"/>
        </w:rPr>
        <w:t>回转窑项目</w:t>
      </w:r>
      <w:r>
        <w:rPr>
          <w:color w:val="000000"/>
          <w:szCs w:val="32"/>
        </w:rPr>
        <w:t>15000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4</w:t>
      </w:r>
      <w:r>
        <w:rPr>
          <w:rFonts w:hint="eastAsia"/>
          <w:color w:val="000000"/>
          <w:szCs w:val="32"/>
        </w:rPr>
        <w:t>）贾庄知青文化产业园项目</w:t>
      </w:r>
      <w:r>
        <w:rPr>
          <w:color w:val="000000"/>
          <w:szCs w:val="32"/>
        </w:rPr>
        <w:t>1500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5</w:t>
      </w:r>
      <w:r>
        <w:rPr>
          <w:rFonts w:hint="eastAsia"/>
          <w:color w:val="000000"/>
          <w:szCs w:val="32"/>
        </w:rPr>
        <w:t>）三门峡贾氏木门有限公司年产</w:t>
      </w:r>
      <w:r>
        <w:rPr>
          <w:color w:val="000000"/>
          <w:szCs w:val="32"/>
        </w:rPr>
        <w:t>8</w:t>
      </w:r>
      <w:r>
        <w:rPr>
          <w:rFonts w:hint="eastAsia"/>
          <w:color w:val="000000"/>
          <w:szCs w:val="32"/>
        </w:rPr>
        <w:t>万套复合套装门项目</w:t>
      </w:r>
      <w:r>
        <w:rPr>
          <w:color w:val="000000"/>
          <w:szCs w:val="32"/>
        </w:rPr>
        <w:t>5000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6</w:t>
      </w:r>
      <w:r>
        <w:rPr>
          <w:rFonts w:hint="eastAsia"/>
          <w:color w:val="000000"/>
          <w:szCs w:val="32"/>
        </w:rPr>
        <w:t>）河南虢都砖雕文化有限公司年产</w:t>
      </w:r>
      <w:r>
        <w:rPr>
          <w:color w:val="000000"/>
          <w:szCs w:val="32"/>
        </w:rPr>
        <w:t>600</w:t>
      </w:r>
      <w:r>
        <w:rPr>
          <w:rFonts w:hint="eastAsia"/>
          <w:color w:val="000000"/>
          <w:szCs w:val="32"/>
        </w:rPr>
        <w:t>吨砖雕制品建设项目</w:t>
      </w:r>
      <w:r>
        <w:rPr>
          <w:color w:val="000000"/>
          <w:szCs w:val="32"/>
        </w:rPr>
        <w:t>1200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7</w:t>
      </w:r>
      <w:r>
        <w:rPr>
          <w:rFonts w:hint="eastAsia"/>
          <w:color w:val="000000"/>
          <w:szCs w:val="32"/>
        </w:rPr>
        <w:t>）年回收</w:t>
      </w:r>
      <w:r>
        <w:rPr>
          <w:color w:val="000000"/>
          <w:szCs w:val="32"/>
        </w:rPr>
        <w:t>200</w:t>
      </w:r>
      <w:r>
        <w:rPr>
          <w:rFonts w:hint="eastAsia"/>
          <w:color w:val="000000"/>
          <w:szCs w:val="32"/>
        </w:rPr>
        <w:t>万吨建筑垃圾综合利用项目</w:t>
      </w:r>
      <w:r>
        <w:rPr>
          <w:color w:val="000000"/>
          <w:szCs w:val="32"/>
        </w:rPr>
        <w:t>2000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8</w:t>
      </w:r>
      <w:r>
        <w:rPr>
          <w:rFonts w:hint="eastAsia"/>
          <w:color w:val="000000"/>
          <w:szCs w:val="32"/>
        </w:rPr>
        <w:t>）三门峡市鹏真纤维有限公司年产</w:t>
      </w:r>
      <w:r>
        <w:rPr>
          <w:color w:val="000000"/>
          <w:szCs w:val="32"/>
        </w:rPr>
        <w:t>6</w:t>
      </w:r>
      <w:r>
        <w:rPr>
          <w:rFonts w:hint="eastAsia"/>
          <w:color w:val="000000"/>
          <w:szCs w:val="32"/>
        </w:rPr>
        <w:t>万吨玻璃纤维制品项目</w:t>
      </w:r>
      <w:r>
        <w:rPr>
          <w:color w:val="000000"/>
          <w:szCs w:val="32"/>
        </w:rPr>
        <w:t>4100</w:t>
      </w:r>
      <w:r>
        <w:rPr>
          <w:rFonts w:hint="eastAsia"/>
          <w:color w:val="000000"/>
          <w:szCs w:val="32"/>
        </w:rPr>
        <w:t>万元；</w:t>
      </w:r>
    </w:p>
    <w:p>
      <w:pPr>
        <w:adjustRightInd w:val="0"/>
        <w:ind w:firstLine="640"/>
        <w:rPr>
          <w:color w:val="000000"/>
          <w:szCs w:val="32"/>
        </w:rPr>
      </w:pPr>
      <w:r>
        <w:rPr>
          <w:rFonts w:hint="eastAsia"/>
          <w:color w:val="000000"/>
          <w:szCs w:val="32"/>
        </w:rPr>
        <w:t>（</w:t>
      </w:r>
      <w:r>
        <w:rPr>
          <w:color w:val="000000"/>
          <w:szCs w:val="32"/>
        </w:rPr>
        <w:t>9</w:t>
      </w:r>
      <w:r>
        <w:rPr>
          <w:rFonts w:hint="eastAsia"/>
          <w:color w:val="000000"/>
          <w:szCs w:val="32"/>
        </w:rPr>
        <w:t>）磁钟乡</w:t>
      </w:r>
      <w:r>
        <w:rPr>
          <w:color w:val="000000"/>
          <w:szCs w:val="32"/>
        </w:rPr>
        <w:t>10</w:t>
      </w:r>
      <w:r>
        <w:rPr>
          <w:rFonts w:hint="eastAsia"/>
          <w:color w:val="000000"/>
          <w:szCs w:val="32"/>
        </w:rPr>
        <w:t>万千瓦风电项目</w:t>
      </w:r>
      <w:r>
        <w:rPr>
          <w:color w:val="000000"/>
          <w:szCs w:val="32"/>
        </w:rPr>
        <w:t>1200</w:t>
      </w:r>
      <w:r>
        <w:rPr>
          <w:rFonts w:hint="eastAsia"/>
          <w:color w:val="000000"/>
          <w:szCs w:val="32"/>
        </w:rPr>
        <w:t>万元。</w:t>
      </w:r>
    </w:p>
    <w:p>
      <w:pPr>
        <w:ind w:firstLine="640"/>
        <w:rPr>
          <w:color w:val="000000"/>
          <w:szCs w:val="32"/>
        </w:rPr>
      </w:pPr>
      <w:r>
        <w:rPr>
          <w:color w:val="000000"/>
          <w:szCs w:val="32"/>
        </w:rPr>
        <w:t>6</w:t>
      </w:r>
      <w:r>
        <w:rPr>
          <w:rFonts w:hint="eastAsia"/>
          <w:color w:val="000000"/>
          <w:szCs w:val="32"/>
        </w:rPr>
        <w:t>、完成争取政策性资金目标任务</w:t>
      </w:r>
      <w:r>
        <w:rPr>
          <w:color w:val="000000"/>
          <w:szCs w:val="32"/>
        </w:rPr>
        <w:t>3000</w:t>
      </w:r>
      <w:r>
        <w:rPr>
          <w:rFonts w:hint="eastAsia"/>
          <w:color w:val="000000"/>
          <w:szCs w:val="32"/>
        </w:rPr>
        <w:t>万元。</w:t>
      </w:r>
    </w:p>
    <w:p>
      <w:pPr>
        <w:adjustRightInd w:val="0"/>
        <w:ind w:firstLine="640"/>
        <w:rPr>
          <w:color w:val="000000"/>
          <w:szCs w:val="32"/>
        </w:rPr>
      </w:pPr>
      <w:r>
        <w:rPr>
          <w:color w:val="000000"/>
          <w:szCs w:val="32"/>
        </w:rPr>
        <w:t>7</w:t>
      </w:r>
      <w:r>
        <w:rPr>
          <w:rFonts w:hint="eastAsia"/>
          <w:color w:val="000000"/>
          <w:szCs w:val="32"/>
        </w:rPr>
        <w:t>、规上工业增加值增长</w:t>
      </w:r>
      <w:r>
        <w:rPr>
          <w:color w:val="000000"/>
          <w:szCs w:val="32"/>
        </w:rPr>
        <w:t>10%</w:t>
      </w:r>
      <w:r>
        <w:rPr>
          <w:rFonts w:hint="eastAsia"/>
          <w:color w:val="000000"/>
          <w:szCs w:val="32"/>
        </w:rPr>
        <w:t>；利润增长</w:t>
      </w:r>
      <w:r>
        <w:rPr>
          <w:color w:val="000000"/>
          <w:szCs w:val="32"/>
        </w:rPr>
        <w:t>10%</w:t>
      </w:r>
      <w:r>
        <w:rPr>
          <w:rFonts w:hint="eastAsia"/>
          <w:color w:val="000000"/>
          <w:szCs w:val="32"/>
        </w:rPr>
        <w:t>，高新技术产业增加值增长</w:t>
      </w:r>
      <w:r>
        <w:rPr>
          <w:color w:val="000000"/>
          <w:szCs w:val="32"/>
        </w:rPr>
        <w:t>9%</w:t>
      </w:r>
      <w:r>
        <w:rPr>
          <w:rFonts w:hint="eastAsia"/>
          <w:color w:val="000000"/>
          <w:szCs w:val="32"/>
        </w:rPr>
        <w:t>、高新技术产业增加值占规上工业产业增加值的比重达</w:t>
      </w:r>
      <w:r>
        <w:rPr>
          <w:color w:val="000000"/>
          <w:szCs w:val="32"/>
        </w:rPr>
        <w:t>37%</w:t>
      </w:r>
      <w:r>
        <w:rPr>
          <w:rFonts w:hint="eastAsia"/>
          <w:color w:val="000000"/>
          <w:szCs w:val="32"/>
        </w:rPr>
        <w:t>。</w:t>
      </w:r>
    </w:p>
    <w:p>
      <w:pPr>
        <w:adjustRightInd w:val="0"/>
        <w:ind w:firstLine="640"/>
        <w:rPr>
          <w:color w:val="000000"/>
          <w:szCs w:val="32"/>
        </w:rPr>
      </w:pPr>
      <w:r>
        <w:rPr>
          <w:color w:val="000000"/>
          <w:szCs w:val="32"/>
        </w:rPr>
        <w:t>8</w:t>
      </w:r>
      <w:r>
        <w:rPr>
          <w:rFonts w:hint="eastAsia"/>
          <w:color w:val="000000"/>
          <w:szCs w:val="32"/>
        </w:rPr>
        <w:t>、技术改造投资占固定资产投资比重比上年提高</w:t>
      </w:r>
      <w:r>
        <w:rPr>
          <w:color w:val="000000"/>
          <w:szCs w:val="32"/>
        </w:rPr>
        <w:t>0.5</w:t>
      </w:r>
      <w:r>
        <w:rPr>
          <w:rFonts w:hint="eastAsia"/>
          <w:color w:val="000000"/>
          <w:szCs w:val="32"/>
        </w:rPr>
        <w:t>个百分点。</w:t>
      </w:r>
    </w:p>
    <w:p>
      <w:pPr>
        <w:adjustRightInd w:val="0"/>
        <w:ind w:firstLine="640"/>
        <w:rPr>
          <w:color w:val="000000"/>
          <w:szCs w:val="32"/>
        </w:rPr>
      </w:pPr>
      <w:r>
        <w:rPr>
          <w:color w:val="000000"/>
          <w:szCs w:val="32"/>
        </w:rPr>
        <w:t>9</w:t>
      </w:r>
      <w:r>
        <w:rPr>
          <w:rFonts w:hint="eastAsia"/>
          <w:color w:val="000000"/>
          <w:szCs w:val="32"/>
        </w:rPr>
        <w:t>、企业研发投入额</w:t>
      </w:r>
      <w:r>
        <w:rPr>
          <w:color w:val="000000"/>
          <w:szCs w:val="32"/>
        </w:rPr>
        <w:t>500</w:t>
      </w:r>
      <w:r>
        <w:rPr>
          <w:rFonts w:hint="eastAsia"/>
          <w:color w:val="000000"/>
          <w:szCs w:val="32"/>
        </w:rPr>
        <w:t>万。</w:t>
      </w:r>
    </w:p>
    <w:p>
      <w:pPr>
        <w:adjustRightInd w:val="0"/>
        <w:ind w:firstLine="640"/>
        <w:rPr>
          <w:color w:val="000000"/>
          <w:szCs w:val="32"/>
        </w:rPr>
      </w:pPr>
      <w:r>
        <w:rPr>
          <w:color w:val="000000"/>
          <w:szCs w:val="32"/>
        </w:rPr>
        <w:t>10</w:t>
      </w:r>
      <w:r>
        <w:rPr>
          <w:rFonts w:hint="eastAsia"/>
          <w:color w:val="000000"/>
          <w:szCs w:val="32"/>
        </w:rPr>
        <w:t>、社会消费品零售额增长</w:t>
      </w:r>
      <w:r>
        <w:rPr>
          <w:color w:val="000000"/>
          <w:szCs w:val="32"/>
        </w:rPr>
        <w:t>10.5%</w:t>
      </w:r>
      <w:r>
        <w:rPr>
          <w:rFonts w:hint="eastAsia"/>
          <w:color w:val="000000"/>
          <w:szCs w:val="32"/>
        </w:rPr>
        <w:t>；限额以上零售业销售额增长</w:t>
      </w:r>
      <w:r>
        <w:rPr>
          <w:color w:val="000000"/>
          <w:szCs w:val="32"/>
        </w:rPr>
        <w:t>11%</w:t>
      </w:r>
      <w:r>
        <w:rPr>
          <w:rFonts w:hint="eastAsia"/>
          <w:color w:val="000000"/>
          <w:szCs w:val="32"/>
        </w:rPr>
        <w:t>。</w:t>
      </w:r>
    </w:p>
    <w:p>
      <w:pPr>
        <w:adjustRightInd w:val="0"/>
        <w:ind w:firstLine="640"/>
        <w:rPr>
          <w:color w:val="000000"/>
          <w:szCs w:val="32"/>
        </w:rPr>
      </w:pPr>
      <w:r>
        <w:rPr>
          <w:color w:val="000000"/>
          <w:szCs w:val="32"/>
        </w:rPr>
        <w:t>11</w:t>
      </w:r>
      <w:r>
        <w:rPr>
          <w:rFonts w:hint="eastAsia"/>
          <w:color w:val="000000"/>
          <w:szCs w:val="32"/>
        </w:rPr>
        <w:t>、完成招商引资目标任务</w:t>
      </w:r>
      <w:r>
        <w:rPr>
          <w:bCs/>
          <w:color w:val="000000"/>
          <w:szCs w:val="32"/>
        </w:rPr>
        <w:t>100000</w:t>
      </w:r>
      <w:r>
        <w:rPr>
          <w:rFonts w:hint="eastAsia"/>
          <w:color w:val="000000"/>
          <w:szCs w:val="32"/>
        </w:rPr>
        <w:t>万元（亿元项目</w:t>
      </w:r>
      <w:r>
        <w:rPr>
          <w:color w:val="000000"/>
          <w:szCs w:val="32"/>
        </w:rPr>
        <w:t>2</w:t>
      </w:r>
      <w:r>
        <w:rPr>
          <w:rFonts w:hint="eastAsia"/>
          <w:color w:val="000000"/>
          <w:szCs w:val="32"/>
        </w:rPr>
        <w:t>个），履约金额</w:t>
      </w:r>
      <w:r>
        <w:rPr>
          <w:color w:val="000000"/>
          <w:szCs w:val="32"/>
        </w:rPr>
        <w:t>50000</w:t>
      </w:r>
      <w:r>
        <w:rPr>
          <w:rFonts w:hint="eastAsia"/>
          <w:color w:val="000000"/>
          <w:szCs w:val="32"/>
        </w:rPr>
        <w:t>万元，外资任务</w:t>
      </w:r>
      <w:r>
        <w:rPr>
          <w:color w:val="000000"/>
          <w:szCs w:val="32"/>
        </w:rPr>
        <w:t>1000</w:t>
      </w:r>
      <w:r>
        <w:rPr>
          <w:rFonts w:hint="eastAsia"/>
          <w:color w:val="000000"/>
          <w:szCs w:val="32"/>
        </w:rPr>
        <w:t>万美元。</w:t>
      </w:r>
    </w:p>
    <w:p>
      <w:pPr>
        <w:adjustRightInd w:val="0"/>
        <w:ind w:firstLine="640"/>
        <w:rPr>
          <w:color w:val="000000"/>
          <w:szCs w:val="32"/>
        </w:rPr>
      </w:pPr>
      <w:r>
        <w:rPr>
          <w:color w:val="000000"/>
          <w:szCs w:val="32"/>
        </w:rPr>
        <w:t>12</w:t>
      </w:r>
      <w:r>
        <w:rPr>
          <w:rFonts w:hint="eastAsia"/>
          <w:color w:val="000000"/>
          <w:szCs w:val="32"/>
        </w:rPr>
        <w:t>、完成进出口</w:t>
      </w:r>
      <w:r>
        <w:rPr>
          <w:color w:val="000000"/>
          <w:szCs w:val="32"/>
        </w:rPr>
        <w:t>1600</w:t>
      </w:r>
      <w:r>
        <w:rPr>
          <w:rFonts w:hint="eastAsia"/>
          <w:color w:val="000000"/>
          <w:szCs w:val="32"/>
        </w:rPr>
        <w:t>万元、实际利用外资</w:t>
      </w:r>
      <w:r>
        <w:rPr>
          <w:color w:val="000000"/>
          <w:szCs w:val="32"/>
        </w:rPr>
        <w:t>500</w:t>
      </w:r>
      <w:r>
        <w:rPr>
          <w:rFonts w:hint="eastAsia"/>
          <w:color w:val="000000"/>
          <w:szCs w:val="32"/>
        </w:rPr>
        <w:t>万美元、引进省外资金</w:t>
      </w:r>
      <w:r>
        <w:rPr>
          <w:color w:val="000000"/>
          <w:szCs w:val="32"/>
        </w:rPr>
        <w:t>4</w:t>
      </w:r>
      <w:r>
        <w:rPr>
          <w:rFonts w:hint="eastAsia"/>
          <w:color w:val="000000"/>
          <w:szCs w:val="32"/>
        </w:rPr>
        <w:t>亿元。</w:t>
      </w:r>
    </w:p>
    <w:p>
      <w:pPr>
        <w:adjustRightInd w:val="0"/>
        <w:ind w:firstLine="640"/>
        <w:rPr>
          <w:color w:val="000000"/>
          <w:szCs w:val="32"/>
        </w:rPr>
      </w:pPr>
      <w:r>
        <w:rPr>
          <w:color w:val="000000"/>
          <w:szCs w:val="32"/>
        </w:rPr>
        <w:t>13</w:t>
      </w:r>
      <w:r>
        <w:rPr>
          <w:rFonts w:hint="eastAsia"/>
          <w:color w:val="000000"/>
          <w:szCs w:val="32"/>
        </w:rPr>
        <w:t>、完成税收收入</w:t>
      </w:r>
      <w:r>
        <w:rPr>
          <w:color w:val="000000"/>
          <w:szCs w:val="32"/>
        </w:rPr>
        <w:t>1400</w:t>
      </w:r>
      <w:r>
        <w:rPr>
          <w:rFonts w:hint="eastAsia"/>
          <w:color w:val="000000"/>
          <w:szCs w:val="32"/>
        </w:rPr>
        <w:t>万元。</w:t>
      </w:r>
    </w:p>
    <w:p>
      <w:pPr>
        <w:pStyle w:val="2"/>
        <w:adjustRightInd w:val="0"/>
        <w:ind w:left="0" w:leftChars="0" w:firstLine="640" w:firstLineChars="200"/>
        <w:rPr>
          <w:color w:val="000000"/>
          <w:sz w:val="32"/>
          <w:szCs w:val="22"/>
        </w:rPr>
      </w:pPr>
      <w:bookmarkStart w:id="18" w:name="_Toc42501557"/>
      <w:bookmarkStart w:id="19" w:name="_Toc19803359"/>
      <w:bookmarkStart w:id="20" w:name="_Toc19875531"/>
      <w:r>
        <w:rPr>
          <w:rFonts w:hint="eastAsia"/>
          <w:color w:val="000000"/>
          <w:sz w:val="32"/>
          <w:szCs w:val="22"/>
        </w:rPr>
        <w:t>三、一般目标</w:t>
      </w:r>
      <w:bookmarkEnd w:id="18"/>
      <w:bookmarkEnd w:id="19"/>
      <w:bookmarkEnd w:id="20"/>
    </w:p>
    <w:p>
      <w:pPr>
        <w:adjustRightInd w:val="0"/>
        <w:ind w:firstLine="640"/>
        <w:rPr>
          <w:color w:val="000000"/>
          <w:szCs w:val="32"/>
        </w:rPr>
      </w:pPr>
      <w:r>
        <w:rPr>
          <w:color w:val="000000"/>
          <w:szCs w:val="32"/>
        </w:rPr>
        <w:t>1</w:t>
      </w:r>
      <w:r>
        <w:rPr>
          <w:rFonts w:hint="eastAsia"/>
          <w:color w:val="000000"/>
          <w:szCs w:val="32"/>
        </w:rPr>
        <w:t>、全年不发生重特大安全事故、重特大群体性事件、重特大生态破坏和环境污染事件事故、重特大耕地保护违法事件、重特大金融风险事件等。</w:t>
      </w:r>
    </w:p>
    <w:p>
      <w:pPr>
        <w:adjustRightInd w:val="0"/>
        <w:ind w:firstLine="640"/>
        <w:rPr>
          <w:color w:val="000000"/>
          <w:szCs w:val="32"/>
        </w:rPr>
      </w:pPr>
      <w:r>
        <w:rPr>
          <w:color w:val="000000"/>
          <w:szCs w:val="32"/>
        </w:rPr>
        <w:t>2</w:t>
      </w:r>
      <w:r>
        <w:rPr>
          <w:rFonts w:hint="eastAsia"/>
          <w:color w:val="000000"/>
          <w:szCs w:val="32"/>
        </w:rPr>
        <w:t>、有效提高行政服务能力，加大政务公开力度。</w:t>
      </w:r>
    </w:p>
    <w:p>
      <w:pPr>
        <w:adjustRightInd w:val="0"/>
        <w:ind w:firstLine="640"/>
        <w:rPr>
          <w:color w:val="000000"/>
          <w:szCs w:val="32"/>
        </w:rPr>
      </w:pPr>
      <w:r>
        <w:rPr>
          <w:color w:val="000000"/>
          <w:szCs w:val="32"/>
        </w:rPr>
        <w:t>3</w:t>
      </w:r>
      <w:r>
        <w:rPr>
          <w:rFonts w:hint="eastAsia"/>
          <w:color w:val="000000"/>
          <w:szCs w:val="32"/>
        </w:rPr>
        <w:t>、重点民生实事完成目标要求。</w:t>
      </w:r>
    </w:p>
    <w:p>
      <w:pPr>
        <w:adjustRightInd w:val="0"/>
        <w:ind w:firstLine="640"/>
        <w:rPr>
          <w:color w:val="000000"/>
          <w:szCs w:val="32"/>
        </w:rPr>
      </w:pPr>
      <w:r>
        <w:rPr>
          <w:color w:val="000000"/>
          <w:szCs w:val="32"/>
        </w:rPr>
        <w:t>4</w:t>
      </w:r>
      <w:r>
        <w:rPr>
          <w:rFonts w:hint="eastAsia"/>
          <w:color w:val="000000"/>
          <w:szCs w:val="32"/>
        </w:rPr>
        <w:t>、完成环境保护目标任务。</w:t>
      </w:r>
    </w:p>
    <w:p>
      <w:pPr>
        <w:adjustRightInd w:val="0"/>
        <w:ind w:firstLine="640"/>
        <w:rPr>
          <w:color w:val="000000"/>
          <w:szCs w:val="32"/>
        </w:rPr>
      </w:pPr>
      <w:r>
        <w:rPr>
          <w:color w:val="000000"/>
          <w:szCs w:val="32"/>
        </w:rPr>
        <w:t>5</w:t>
      </w:r>
      <w:r>
        <w:rPr>
          <w:rFonts w:hint="eastAsia"/>
          <w:color w:val="000000"/>
          <w:szCs w:val="32"/>
        </w:rPr>
        <w:t>、坚决防范和化解重大风险。</w:t>
      </w:r>
    </w:p>
    <w:p>
      <w:pPr>
        <w:adjustRightInd w:val="0"/>
        <w:ind w:firstLine="640"/>
        <w:rPr>
          <w:color w:val="000000"/>
          <w:szCs w:val="32"/>
        </w:rPr>
      </w:pPr>
      <w:r>
        <w:rPr>
          <w:color w:val="000000"/>
          <w:szCs w:val="32"/>
        </w:rPr>
        <w:t>6</w:t>
      </w:r>
      <w:r>
        <w:rPr>
          <w:rFonts w:hint="eastAsia"/>
          <w:color w:val="000000"/>
          <w:szCs w:val="32"/>
        </w:rPr>
        <w:t>、做好依法治区、法治政府建设和依法行政各项工作。</w:t>
      </w:r>
    </w:p>
    <w:p>
      <w:pPr>
        <w:adjustRightInd w:val="0"/>
        <w:ind w:firstLine="640"/>
        <w:rPr>
          <w:color w:val="000000"/>
          <w:szCs w:val="32"/>
        </w:rPr>
      </w:pPr>
      <w:r>
        <w:rPr>
          <w:color w:val="000000"/>
          <w:szCs w:val="32"/>
        </w:rPr>
        <w:t>7</w:t>
      </w:r>
      <w:r>
        <w:rPr>
          <w:rFonts w:hint="eastAsia"/>
          <w:color w:val="000000"/>
          <w:szCs w:val="32"/>
        </w:rPr>
        <w:t>、及时、高效完成区委、区政府交办的各项任务。</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1" w:name="_Toc42501558"/>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崖底街道责任目标</w:t>
      </w:r>
      <w:bookmarkEnd w:id="21"/>
    </w:p>
    <w:p>
      <w:pPr>
        <w:pStyle w:val="17"/>
        <w:spacing w:line="560" w:lineRule="exact"/>
        <w:ind w:firstLine="643" w:firstLineChars="200"/>
        <w:rPr>
          <w:rFonts w:ascii="Times New Roman" w:hAnsi="Times New Roman"/>
          <w:color w:val="000000"/>
        </w:rPr>
      </w:pPr>
    </w:p>
    <w:p>
      <w:pPr>
        <w:pStyle w:val="2"/>
        <w:spacing w:line="570" w:lineRule="exact"/>
        <w:ind w:left="0" w:leftChars="0" w:firstLine="640" w:firstLineChars="200"/>
        <w:rPr>
          <w:color w:val="000000"/>
          <w:sz w:val="32"/>
          <w:szCs w:val="15"/>
        </w:rPr>
      </w:pPr>
      <w:r>
        <w:rPr>
          <w:rFonts w:hint="eastAsia"/>
          <w:color w:val="000000"/>
          <w:sz w:val="32"/>
          <w:szCs w:val="15"/>
        </w:rPr>
        <w:t>一、区委区政府重点目标</w:t>
      </w:r>
    </w:p>
    <w:p>
      <w:pPr>
        <w:spacing w:line="570" w:lineRule="exact"/>
        <w:ind w:firstLine="640"/>
        <w:rPr>
          <w:rStyle w:val="31"/>
          <w:rFonts w:ascii="Times New Roman" w:cs="Times New Roman"/>
          <w:sz w:val="32"/>
          <w:szCs w:val="32"/>
        </w:rPr>
      </w:pPr>
      <w:r>
        <w:rPr>
          <w:rStyle w:val="31"/>
          <w:rFonts w:ascii="Times New Roman" w:cs="Times New Roman"/>
          <w:sz w:val="32"/>
          <w:szCs w:val="32"/>
        </w:rPr>
        <w:t>1</w:t>
      </w:r>
      <w:r>
        <w:rPr>
          <w:rStyle w:val="31"/>
          <w:rFonts w:hint="eastAsia" w:ascii="Times New Roman" w:cs="Times New Roman"/>
          <w:sz w:val="32"/>
          <w:szCs w:val="32"/>
        </w:rPr>
        <w:t>、大力发展休闲观光农业、高效生态农业，提升农产品质量安全水平，</w:t>
      </w:r>
      <w:r>
        <w:rPr>
          <w:rStyle w:val="31"/>
          <w:rFonts w:hint="eastAsia" w:cs="Times New Roman"/>
          <w:sz w:val="32"/>
          <w:szCs w:val="32"/>
          <w:lang w:eastAsia="zh-CN"/>
        </w:rPr>
        <w:t>完成</w:t>
      </w:r>
      <w:r>
        <w:rPr>
          <w:rStyle w:val="31"/>
          <w:rFonts w:hint="eastAsia" w:ascii="Times New Roman" w:cs="Times New Roman"/>
          <w:sz w:val="32"/>
          <w:szCs w:val="32"/>
        </w:rPr>
        <w:t>省级农产品质量安全区创建</w:t>
      </w:r>
      <w:r>
        <w:rPr>
          <w:rStyle w:val="31"/>
          <w:rFonts w:hint="eastAsia" w:cs="Times New Roman"/>
          <w:sz w:val="32"/>
          <w:szCs w:val="32"/>
          <w:lang w:eastAsia="zh-CN"/>
        </w:rPr>
        <w:t>任务</w:t>
      </w:r>
      <w:r>
        <w:rPr>
          <w:rStyle w:val="31"/>
          <w:rFonts w:hint="eastAsia" w:ascii="Times New Roman" w:cs="Times New Roman"/>
          <w:sz w:val="32"/>
          <w:szCs w:val="32"/>
        </w:rPr>
        <w:t>。</w:t>
      </w:r>
    </w:p>
    <w:p>
      <w:pPr>
        <w:spacing w:line="570" w:lineRule="exact"/>
        <w:ind w:firstLine="640"/>
        <w:rPr>
          <w:rStyle w:val="31"/>
          <w:rFonts w:ascii="Times New Roman" w:cs="Times New Roman"/>
          <w:sz w:val="32"/>
          <w:szCs w:val="32"/>
        </w:rPr>
      </w:pPr>
      <w:r>
        <w:rPr>
          <w:color w:val="000000"/>
          <w:kern w:val="0"/>
          <w:szCs w:val="32"/>
        </w:rPr>
        <w:t>2</w:t>
      </w:r>
      <w:r>
        <w:rPr>
          <w:rFonts w:hint="eastAsia"/>
          <w:color w:val="000000"/>
          <w:kern w:val="0"/>
          <w:szCs w:val="32"/>
        </w:rPr>
        <w:t>、</w:t>
      </w:r>
      <w:r>
        <w:rPr>
          <w:rStyle w:val="31"/>
          <w:rFonts w:hint="eastAsia" w:ascii="Times New Roman" w:cs="Times New Roman"/>
          <w:sz w:val="32"/>
          <w:szCs w:val="32"/>
        </w:rPr>
        <w:t>继续抓好师家渠、斜桥等安置房建设，确保梁家渠安置房建成交付。</w:t>
      </w:r>
    </w:p>
    <w:p>
      <w:pPr>
        <w:spacing w:line="570" w:lineRule="exact"/>
        <w:ind w:firstLine="640"/>
        <w:rPr>
          <w:rStyle w:val="31"/>
          <w:rFonts w:ascii="Times New Roman" w:cs="Times New Roman"/>
          <w:sz w:val="32"/>
          <w:szCs w:val="32"/>
        </w:rPr>
      </w:pPr>
      <w:r>
        <w:rPr>
          <w:rStyle w:val="31"/>
          <w:rFonts w:ascii="Times New Roman" w:cs="Times New Roman"/>
          <w:color w:val="auto"/>
          <w:sz w:val="32"/>
          <w:szCs w:val="32"/>
        </w:rPr>
        <w:t>3</w:t>
      </w:r>
      <w:r>
        <w:rPr>
          <w:rStyle w:val="31"/>
          <w:rFonts w:hint="eastAsia" w:ascii="Times New Roman" w:cs="Times New Roman"/>
          <w:color w:val="auto"/>
          <w:sz w:val="32"/>
          <w:szCs w:val="32"/>
        </w:rPr>
        <w:t>、</w:t>
      </w:r>
      <w:r>
        <w:rPr>
          <w:rStyle w:val="31"/>
          <w:rFonts w:hint="eastAsia" w:ascii="Times New Roman" w:cs="Times New Roman"/>
          <w:sz w:val="32"/>
          <w:szCs w:val="32"/>
        </w:rPr>
        <w:t>加快农村基础设施提档升级，配合抓好乡村振兴基础设施及人居环境综合整治</w:t>
      </w:r>
      <w:r>
        <w:rPr>
          <w:rStyle w:val="32"/>
          <w:sz w:val="32"/>
          <w:szCs w:val="32"/>
        </w:rPr>
        <w:t>PPP</w:t>
      </w:r>
      <w:r>
        <w:rPr>
          <w:rStyle w:val="31"/>
          <w:rFonts w:hint="eastAsia" w:ascii="Times New Roman" w:cs="Times New Roman"/>
          <w:sz w:val="32"/>
          <w:szCs w:val="32"/>
        </w:rPr>
        <w:t>项目，带动村容村貌全面提升。</w:t>
      </w:r>
    </w:p>
    <w:p>
      <w:pPr>
        <w:spacing w:line="570" w:lineRule="exact"/>
        <w:ind w:firstLine="640"/>
        <w:rPr>
          <w:rStyle w:val="31"/>
          <w:rFonts w:ascii="Times New Roman" w:cs="Times New Roman"/>
          <w:sz w:val="32"/>
          <w:szCs w:val="32"/>
        </w:rPr>
      </w:pPr>
      <w:r>
        <w:rPr>
          <w:color w:val="000000"/>
          <w:kern w:val="0"/>
          <w:szCs w:val="32"/>
        </w:rPr>
        <w:t>4</w:t>
      </w:r>
      <w:r>
        <w:rPr>
          <w:rFonts w:hint="eastAsia"/>
          <w:color w:val="000000"/>
          <w:kern w:val="0"/>
          <w:szCs w:val="32"/>
        </w:rPr>
        <w:t>、</w:t>
      </w:r>
      <w:r>
        <w:rPr>
          <w:rStyle w:val="31"/>
          <w:rFonts w:hint="eastAsia" w:ascii="Times New Roman" w:cs="Times New Roman"/>
          <w:sz w:val="32"/>
          <w:szCs w:val="32"/>
        </w:rPr>
        <w:t>深入开展农村精神文明建设，建立健全</w:t>
      </w:r>
      <w:r>
        <w:rPr>
          <w:rStyle w:val="32"/>
          <w:sz w:val="32"/>
          <w:szCs w:val="32"/>
        </w:rPr>
        <w:t>“</w:t>
      </w:r>
      <w:r>
        <w:rPr>
          <w:rStyle w:val="31"/>
          <w:rFonts w:hint="eastAsia" w:ascii="Times New Roman" w:cs="Times New Roman"/>
          <w:sz w:val="32"/>
          <w:szCs w:val="32"/>
        </w:rPr>
        <w:t>乡村光荣榜</w:t>
      </w:r>
      <w:r>
        <w:rPr>
          <w:rStyle w:val="32"/>
          <w:sz w:val="32"/>
          <w:szCs w:val="32"/>
        </w:rPr>
        <w:t>”</w:t>
      </w:r>
      <w:r>
        <w:rPr>
          <w:rStyle w:val="31"/>
          <w:rFonts w:hint="eastAsia" w:ascii="Times New Roman" w:cs="Times New Roman"/>
          <w:sz w:val="32"/>
          <w:szCs w:val="32"/>
        </w:rPr>
        <w:t>、新乡贤、星级文明户等选树评比表彰机制，推动形成发现、培育、宣传、学习、争当典型的良好氛围。</w:t>
      </w:r>
    </w:p>
    <w:p>
      <w:pPr>
        <w:spacing w:line="570" w:lineRule="exact"/>
        <w:ind w:firstLine="640"/>
        <w:rPr>
          <w:rStyle w:val="31"/>
          <w:rFonts w:ascii="Times New Roman" w:cs="Times New Roman"/>
          <w:sz w:val="32"/>
          <w:szCs w:val="32"/>
        </w:rPr>
      </w:pPr>
      <w:r>
        <w:rPr>
          <w:rStyle w:val="31"/>
          <w:rFonts w:ascii="Times New Roman" w:cs="Times New Roman"/>
          <w:sz w:val="32"/>
          <w:szCs w:val="32"/>
        </w:rPr>
        <w:t>5</w:t>
      </w:r>
      <w:r>
        <w:rPr>
          <w:rStyle w:val="31"/>
          <w:rFonts w:hint="eastAsia" w:ascii="Times New Roman" w:cs="Times New Roman"/>
          <w:sz w:val="32"/>
          <w:szCs w:val="32"/>
        </w:rPr>
        <w:t>、巩固扩大农村承包地</w:t>
      </w:r>
      <w:r>
        <w:rPr>
          <w:rStyle w:val="32"/>
          <w:sz w:val="32"/>
          <w:szCs w:val="32"/>
        </w:rPr>
        <w:t>“</w:t>
      </w:r>
      <w:r>
        <w:rPr>
          <w:rStyle w:val="31"/>
          <w:rFonts w:hint="eastAsia" w:ascii="Times New Roman" w:cs="Times New Roman"/>
          <w:sz w:val="32"/>
          <w:szCs w:val="32"/>
        </w:rPr>
        <w:t>三权分置</w:t>
      </w:r>
      <w:r>
        <w:rPr>
          <w:rStyle w:val="32"/>
          <w:sz w:val="32"/>
          <w:szCs w:val="32"/>
        </w:rPr>
        <w:t>”</w:t>
      </w:r>
      <w:r>
        <w:rPr>
          <w:rStyle w:val="31"/>
          <w:rFonts w:hint="eastAsia" w:ascii="Times New Roman" w:cs="Times New Roman"/>
          <w:sz w:val="32"/>
          <w:szCs w:val="32"/>
        </w:rPr>
        <w:t>改革和农村集体产权制度改革成果，加快发展农村集体经济，所有行政村年集体收入达到</w:t>
      </w:r>
      <w:r>
        <w:rPr>
          <w:rStyle w:val="32"/>
          <w:sz w:val="32"/>
          <w:szCs w:val="32"/>
        </w:rPr>
        <w:t>6</w:t>
      </w:r>
      <w:r>
        <w:rPr>
          <w:rStyle w:val="31"/>
          <w:rFonts w:hint="eastAsia" w:ascii="Times New Roman" w:cs="Times New Roman"/>
          <w:sz w:val="32"/>
          <w:szCs w:val="32"/>
        </w:rPr>
        <w:t>万元以上。</w:t>
      </w:r>
    </w:p>
    <w:p>
      <w:pPr>
        <w:spacing w:line="570" w:lineRule="exact"/>
        <w:ind w:firstLine="640"/>
        <w:rPr>
          <w:rStyle w:val="31"/>
          <w:rFonts w:ascii="Times New Roman" w:cs="Times New Roman"/>
          <w:sz w:val="32"/>
          <w:szCs w:val="32"/>
        </w:rPr>
      </w:pPr>
      <w:r>
        <w:rPr>
          <w:color w:val="000000"/>
          <w:szCs w:val="32"/>
        </w:rPr>
        <w:t>6</w:t>
      </w:r>
      <w:r>
        <w:rPr>
          <w:rFonts w:hint="eastAsia"/>
          <w:color w:val="000000"/>
          <w:szCs w:val="32"/>
        </w:rPr>
        <w:t>、</w:t>
      </w:r>
      <w:r>
        <w:rPr>
          <w:rStyle w:val="31"/>
          <w:rFonts w:hint="eastAsia" w:ascii="Times New Roman" w:cs="Times New Roman"/>
          <w:sz w:val="32"/>
          <w:szCs w:val="32"/>
        </w:rPr>
        <w:t>在崤山路以南区域，谋划布局商业综合体，打造新的消费高地。</w:t>
      </w:r>
    </w:p>
    <w:p>
      <w:pPr>
        <w:spacing w:line="570" w:lineRule="exact"/>
        <w:ind w:firstLine="640"/>
        <w:rPr>
          <w:rStyle w:val="31"/>
          <w:rFonts w:ascii="Times New Roman" w:cs="Times New Roman"/>
          <w:sz w:val="32"/>
          <w:szCs w:val="32"/>
        </w:rPr>
      </w:pPr>
      <w:r>
        <w:rPr>
          <w:rStyle w:val="31"/>
          <w:rFonts w:ascii="Times New Roman" w:cs="Times New Roman"/>
          <w:sz w:val="32"/>
          <w:szCs w:val="32"/>
        </w:rPr>
        <w:t>7</w:t>
      </w:r>
      <w:r>
        <w:rPr>
          <w:rStyle w:val="31"/>
          <w:rFonts w:hint="eastAsia" w:ascii="Times New Roman" w:cs="Times New Roman"/>
          <w:sz w:val="32"/>
          <w:szCs w:val="32"/>
        </w:rPr>
        <w:t>、抓好扶贫项目特别是产业项目建设，不断完善防止返贫监测帮扶机制，保持帮扶政策总体稳定，全力做好巩固拓展脱贫攻坚成果同乡村振兴有效衔接。</w:t>
      </w:r>
    </w:p>
    <w:p>
      <w:pPr>
        <w:spacing w:line="570" w:lineRule="exact"/>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spacing w:line="570" w:lineRule="exact"/>
        <w:ind w:firstLine="640"/>
        <w:rPr>
          <w:color w:val="000000"/>
          <w:szCs w:val="32"/>
        </w:rPr>
      </w:pPr>
      <w:r>
        <w:rPr>
          <w:color w:val="000000"/>
          <w:szCs w:val="32"/>
        </w:rPr>
        <w:t>1</w:t>
      </w:r>
      <w:r>
        <w:rPr>
          <w:rFonts w:hint="eastAsia"/>
          <w:color w:val="000000"/>
          <w:szCs w:val="32"/>
        </w:rPr>
        <w:t>、农林牧渔业总产值增长</w:t>
      </w:r>
      <w:r>
        <w:rPr>
          <w:color w:val="000000"/>
          <w:szCs w:val="32"/>
        </w:rPr>
        <w:t>5%</w:t>
      </w:r>
      <w:r>
        <w:rPr>
          <w:rFonts w:hint="eastAsia"/>
          <w:color w:val="000000"/>
          <w:szCs w:val="32"/>
        </w:rPr>
        <w:t>，农村居民人均可支配收入增长</w:t>
      </w:r>
      <w:r>
        <w:rPr>
          <w:color w:val="000000"/>
          <w:szCs w:val="32"/>
        </w:rPr>
        <w:t>10%</w:t>
      </w:r>
      <w:r>
        <w:rPr>
          <w:rFonts w:hint="eastAsia"/>
          <w:color w:val="000000"/>
          <w:szCs w:val="32"/>
        </w:rPr>
        <w:t>。</w:t>
      </w:r>
    </w:p>
    <w:p>
      <w:pPr>
        <w:spacing w:line="570" w:lineRule="exact"/>
        <w:ind w:firstLine="640"/>
        <w:rPr>
          <w:color w:val="000000"/>
          <w:szCs w:val="32"/>
        </w:rPr>
      </w:pPr>
      <w:r>
        <w:rPr>
          <w:color w:val="000000"/>
          <w:szCs w:val="32"/>
        </w:rPr>
        <w:t>2</w:t>
      </w:r>
      <w:r>
        <w:rPr>
          <w:rFonts w:hint="eastAsia"/>
          <w:color w:val="000000"/>
          <w:szCs w:val="32"/>
        </w:rPr>
        <w:t>、服务业企业营业收入增长</w:t>
      </w:r>
      <w:r>
        <w:rPr>
          <w:color w:val="000000"/>
          <w:szCs w:val="32"/>
        </w:rPr>
        <w:t>12%</w:t>
      </w:r>
      <w:r>
        <w:rPr>
          <w:rFonts w:hint="eastAsia"/>
          <w:color w:val="000000"/>
          <w:szCs w:val="32"/>
        </w:rPr>
        <w:t>。</w:t>
      </w:r>
    </w:p>
    <w:p>
      <w:pPr>
        <w:spacing w:line="570" w:lineRule="exact"/>
        <w:ind w:firstLine="640"/>
        <w:rPr>
          <w:color w:val="000000"/>
          <w:szCs w:val="32"/>
        </w:rPr>
      </w:pPr>
      <w:r>
        <w:rPr>
          <w:color w:val="000000"/>
          <w:szCs w:val="32"/>
        </w:rPr>
        <w:t>3</w:t>
      </w:r>
      <w:r>
        <w:rPr>
          <w:rFonts w:hint="eastAsia"/>
          <w:color w:val="000000"/>
          <w:szCs w:val="32"/>
        </w:rPr>
        <w:t>、全年新增</w:t>
      </w:r>
      <w:r>
        <w:rPr>
          <w:color w:val="000000"/>
          <w:szCs w:val="32"/>
        </w:rPr>
        <w:t>“</w:t>
      </w:r>
      <w:r>
        <w:rPr>
          <w:rFonts w:hint="eastAsia"/>
          <w:color w:val="000000"/>
          <w:szCs w:val="32"/>
        </w:rPr>
        <w:t>四上</w:t>
      </w:r>
      <w:r>
        <w:rPr>
          <w:color w:val="000000"/>
          <w:szCs w:val="32"/>
        </w:rPr>
        <w:t>”</w:t>
      </w:r>
      <w:r>
        <w:rPr>
          <w:rFonts w:hint="eastAsia"/>
          <w:color w:val="000000"/>
          <w:szCs w:val="32"/>
        </w:rPr>
        <w:t>单位</w:t>
      </w:r>
      <w:r>
        <w:rPr>
          <w:color w:val="000000"/>
          <w:szCs w:val="32"/>
        </w:rPr>
        <w:t>6</w:t>
      </w:r>
      <w:r>
        <w:rPr>
          <w:rFonts w:hint="eastAsia"/>
          <w:color w:val="000000"/>
          <w:szCs w:val="32"/>
        </w:rPr>
        <w:t>家；限额以上贸易大个体</w:t>
      </w:r>
      <w:r>
        <w:rPr>
          <w:color w:val="000000"/>
          <w:szCs w:val="32"/>
        </w:rPr>
        <w:t>15</w:t>
      </w:r>
      <w:r>
        <w:rPr>
          <w:rFonts w:hint="eastAsia"/>
          <w:color w:val="000000"/>
          <w:szCs w:val="32"/>
        </w:rPr>
        <w:t>个；新注册成立纳入基本单位名录库企业</w:t>
      </w:r>
      <w:r>
        <w:rPr>
          <w:color w:val="000000"/>
          <w:szCs w:val="32"/>
        </w:rPr>
        <w:t>200</w:t>
      </w:r>
      <w:r>
        <w:rPr>
          <w:rFonts w:hint="eastAsia"/>
          <w:color w:val="000000"/>
          <w:szCs w:val="32"/>
        </w:rPr>
        <w:t>个。</w:t>
      </w:r>
    </w:p>
    <w:p>
      <w:pPr>
        <w:spacing w:line="570" w:lineRule="exact"/>
        <w:ind w:firstLine="640"/>
        <w:rPr>
          <w:color w:val="000000"/>
          <w:szCs w:val="32"/>
        </w:rPr>
      </w:pPr>
      <w:r>
        <w:rPr>
          <w:color w:val="000000"/>
          <w:szCs w:val="32"/>
        </w:rPr>
        <w:t>4</w:t>
      </w:r>
      <w:r>
        <w:rPr>
          <w:rFonts w:hint="eastAsia"/>
          <w:color w:val="000000"/>
          <w:szCs w:val="32"/>
        </w:rPr>
        <w:t>、辖区内</w:t>
      </w:r>
      <w:r>
        <w:rPr>
          <w:color w:val="000000"/>
          <w:szCs w:val="32"/>
        </w:rPr>
        <w:t>“</w:t>
      </w:r>
      <w:r>
        <w:rPr>
          <w:rFonts w:hint="eastAsia"/>
          <w:color w:val="000000"/>
          <w:szCs w:val="32"/>
        </w:rPr>
        <w:t>四上企业</w:t>
      </w:r>
      <w:r>
        <w:rPr>
          <w:color w:val="000000"/>
          <w:szCs w:val="32"/>
        </w:rPr>
        <w:t>”</w:t>
      </w:r>
      <w:r>
        <w:rPr>
          <w:rFonts w:hint="eastAsia"/>
          <w:color w:val="000000"/>
          <w:szCs w:val="32"/>
        </w:rPr>
        <w:t>、固定资产投资项目、各类报表上报率达到</w:t>
      </w:r>
      <w:r>
        <w:rPr>
          <w:color w:val="000000"/>
          <w:szCs w:val="32"/>
        </w:rPr>
        <w:t>100%</w:t>
      </w:r>
      <w:r>
        <w:rPr>
          <w:rFonts w:hint="eastAsia"/>
          <w:color w:val="000000"/>
          <w:szCs w:val="32"/>
        </w:rPr>
        <w:t>；基础规范化工作验收合格率达到</w:t>
      </w:r>
      <w:r>
        <w:rPr>
          <w:color w:val="000000"/>
          <w:szCs w:val="32"/>
        </w:rPr>
        <w:t>100%</w:t>
      </w:r>
      <w:r>
        <w:rPr>
          <w:rFonts w:hint="eastAsia"/>
          <w:color w:val="000000"/>
          <w:szCs w:val="32"/>
        </w:rPr>
        <w:t>。</w:t>
      </w:r>
    </w:p>
    <w:p>
      <w:pPr>
        <w:spacing w:line="570" w:lineRule="exact"/>
        <w:ind w:firstLine="640"/>
        <w:rPr>
          <w:color w:val="000000"/>
          <w:szCs w:val="32"/>
        </w:rPr>
      </w:pPr>
      <w:r>
        <w:rPr>
          <w:color w:val="000000"/>
          <w:szCs w:val="32"/>
        </w:rPr>
        <w:t>5</w:t>
      </w:r>
      <w:r>
        <w:rPr>
          <w:rFonts w:hint="eastAsia"/>
          <w:color w:val="000000"/>
          <w:szCs w:val="32"/>
        </w:rPr>
        <w:t>、完成固定资产投资目标任务</w:t>
      </w:r>
      <w:r>
        <w:rPr>
          <w:color w:val="000000"/>
          <w:szCs w:val="32"/>
        </w:rPr>
        <w:t>15</w:t>
      </w:r>
      <w:r>
        <w:rPr>
          <w:rFonts w:hint="eastAsia"/>
          <w:color w:val="000000"/>
          <w:szCs w:val="32"/>
        </w:rPr>
        <w:t>亿元，其中：</w:t>
      </w:r>
    </w:p>
    <w:p>
      <w:pPr>
        <w:spacing w:line="570" w:lineRule="exact"/>
        <w:ind w:firstLine="640"/>
        <w:rPr>
          <w:color w:val="000000"/>
          <w:szCs w:val="32"/>
        </w:rPr>
      </w:pPr>
      <w:r>
        <w:rPr>
          <w:rFonts w:hint="eastAsia"/>
          <w:color w:val="000000"/>
          <w:szCs w:val="32"/>
        </w:rPr>
        <w:t>（</w:t>
      </w:r>
      <w:r>
        <w:rPr>
          <w:color w:val="000000"/>
          <w:szCs w:val="32"/>
        </w:rPr>
        <w:t>1</w:t>
      </w:r>
      <w:r>
        <w:rPr>
          <w:rFonts w:hint="eastAsia"/>
          <w:color w:val="000000"/>
          <w:szCs w:val="32"/>
        </w:rPr>
        <w:t>）斜桥安居工程项目</w:t>
      </w:r>
      <w:r>
        <w:rPr>
          <w:color w:val="000000"/>
          <w:szCs w:val="32"/>
        </w:rPr>
        <w:t>20000</w:t>
      </w:r>
      <w:r>
        <w:rPr>
          <w:rFonts w:hint="eastAsia"/>
          <w:color w:val="000000"/>
          <w:szCs w:val="32"/>
        </w:rPr>
        <w:t>万元；</w:t>
      </w:r>
    </w:p>
    <w:p>
      <w:pPr>
        <w:spacing w:line="570" w:lineRule="exact"/>
        <w:ind w:firstLine="640"/>
        <w:rPr>
          <w:color w:val="000000"/>
          <w:szCs w:val="32"/>
        </w:rPr>
      </w:pPr>
      <w:r>
        <w:rPr>
          <w:rFonts w:hint="eastAsia"/>
          <w:color w:val="000000"/>
          <w:szCs w:val="32"/>
        </w:rPr>
        <w:t>（</w:t>
      </w:r>
      <w:r>
        <w:rPr>
          <w:color w:val="000000"/>
          <w:szCs w:val="32"/>
        </w:rPr>
        <w:t>2</w:t>
      </w:r>
      <w:r>
        <w:rPr>
          <w:rFonts w:hint="eastAsia"/>
          <w:color w:val="000000"/>
          <w:szCs w:val="32"/>
        </w:rPr>
        <w:t>）师家渠村棚户区改造项目</w:t>
      </w:r>
      <w:r>
        <w:rPr>
          <w:color w:val="000000"/>
          <w:szCs w:val="32"/>
        </w:rPr>
        <w:t>60000</w:t>
      </w:r>
      <w:r>
        <w:rPr>
          <w:rFonts w:hint="eastAsia"/>
          <w:color w:val="000000"/>
          <w:szCs w:val="32"/>
        </w:rPr>
        <w:t>万元；</w:t>
      </w:r>
    </w:p>
    <w:p>
      <w:pPr>
        <w:spacing w:line="570" w:lineRule="exact"/>
        <w:ind w:firstLine="640"/>
        <w:rPr>
          <w:color w:val="000000"/>
          <w:szCs w:val="32"/>
        </w:rPr>
      </w:pPr>
      <w:r>
        <w:rPr>
          <w:rFonts w:hint="eastAsia"/>
          <w:color w:val="000000"/>
          <w:szCs w:val="32"/>
        </w:rPr>
        <w:t>（</w:t>
      </w:r>
      <w:r>
        <w:rPr>
          <w:color w:val="000000"/>
          <w:szCs w:val="32"/>
        </w:rPr>
        <w:t>3</w:t>
      </w:r>
      <w:r>
        <w:rPr>
          <w:rFonts w:hint="eastAsia"/>
          <w:color w:val="000000"/>
          <w:szCs w:val="32"/>
        </w:rPr>
        <w:t>）梁家渠村棚户区改造项目</w:t>
      </w:r>
      <w:r>
        <w:rPr>
          <w:color w:val="000000"/>
          <w:szCs w:val="32"/>
        </w:rPr>
        <w:t>10000</w:t>
      </w:r>
      <w:r>
        <w:rPr>
          <w:rFonts w:hint="eastAsia"/>
          <w:color w:val="000000"/>
          <w:szCs w:val="32"/>
        </w:rPr>
        <w:t>万元；</w:t>
      </w:r>
    </w:p>
    <w:p>
      <w:pPr>
        <w:spacing w:line="570" w:lineRule="exact"/>
        <w:ind w:firstLine="640"/>
        <w:rPr>
          <w:color w:val="000000"/>
          <w:szCs w:val="32"/>
        </w:rPr>
      </w:pPr>
      <w:r>
        <w:rPr>
          <w:rFonts w:hint="eastAsia"/>
          <w:color w:val="000000"/>
          <w:szCs w:val="32"/>
        </w:rPr>
        <w:t>（</w:t>
      </w:r>
      <w:r>
        <w:rPr>
          <w:color w:val="000000"/>
          <w:szCs w:val="32"/>
        </w:rPr>
        <w:t>4</w:t>
      </w:r>
      <w:r>
        <w:rPr>
          <w:rFonts w:hint="eastAsia"/>
          <w:color w:val="000000"/>
          <w:szCs w:val="32"/>
        </w:rPr>
        <w:t>）建业城二期地产项目</w:t>
      </w:r>
      <w:r>
        <w:rPr>
          <w:color w:val="000000"/>
          <w:szCs w:val="32"/>
        </w:rPr>
        <w:t>5000</w:t>
      </w:r>
      <w:r>
        <w:rPr>
          <w:rFonts w:hint="eastAsia"/>
          <w:color w:val="000000"/>
          <w:szCs w:val="32"/>
        </w:rPr>
        <w:t>万元；</w:t>
      </w:r>
    </w:p>
    <w:p>
      <w:pPr>
        <w:spacing w:line="570" w:lineRule="exact"/>
        <w:ind w:firstLine="640"/>
        <w:rPr>
          <w:color w:val="000000"/>
          <w:szCs w:val="32"/>
        </w:rPr>
      </w:pPr>
      <w:r>
        <w:rPr>
          <w:rFonts w:hint="eastAsia"/>
          <w:color w:val="000000"/>
          <w:szCs w:val="32"/>
        </w:rPr>
        <w:t>（</w:t>
      </w:r>
      <w:r>
        <w:rPr>
          <w:color w:val="000000"/>
          <w:szCs w:val="32"/>
        </w:rPr>
        <w:t>5</w:t>
      </w:r>
      <w:r>
        <w:rPr>
          <w:rFonts w:hint="eastAsia"/>
          <w:color w:val="000000"/>
          <w:szCs w:val="32"/>
        </w:rPr>
        <w:t>）中昂商业综合体项目</w:t>
      </w:r>
      <w:r>
        <w:rPr>
          <w:color w:val="000000"/>
          <w:szCs w:val="32"/>
        </w:rPr>
        <w:t>5000</w:t>
      </w:r>
      <w:r>
        <w:rPr>
          <w:rFonts w:hint="eastAsia"/>
          <w:color w:val="000000"/>
          <w:szCs w:val="32"/>
        </w:rPr>
        <w:t>万元；</w:t>
      </w:r>
    </w:p>
    <w:p>
      <w:pPr>
        <w:spacing w:line="570" w:lineRule="exact"/>
        <w:ind w:firstLine="640"/>
        <w:rPr>
          <w:color w:val="000000"/>
          <w:szCs w:val="32"/>
        </w:rPr>
      </w:pPr>
      <w:r>
        <w:rPr>
          <w:rFonts w:hint="eastAsia"/>
          <w:color w:val="000000"/>
          <w:szCs w:val="32"/>
        </w:rPr>
        <w:t>（</w:t>
      </w:r>
      <w:r>
        <w:rPr>
          <w:color w:val="000000"/>
          <w:szCs w:val="32"/>
        </w:rPr>
        <w:t>6</w:t>
      </w:r>
      <w:r>
        <w:rPr>
          <w:rFonts w:hint="eastAsia"/>
          <w:color w:val="000000"/>
          <w:szCs w:val="32"/>
        </w:rPr>
        <w:t>）崖底街道农村人居环境改善和水网改造项目</w:t>
      </w:r>
      <w:r>
        <w:rPr>
          <w:color w:val="000000"/>
          <w:szCs w:val="32"/>
        </w:rPr>
        <w:t>789.2</w:t>
      </w:r>
      <w:r>
        <w:rPr>
          <w:rFonts w:hint="eastAsia"/>
          <w:color w:val="000000"/>
          <w:szCs w:val="32"/>
        </w:rPr>
        <w:t>万元；</w:t>
      </w:r>
    </w:p>
    <w:p>
      <w:pPr>
        <w:spacing w:line="570" w:lineRule="exact"/>
        <w:ind w:firstLine="640"/>
        <w:rPr>
          <w:rFonts w:hint="eastAsia" w:eastAsia="仿宋_GB2312"/>
          <w:color w:val="000000"/>
          <w:szCs w:val="32"/>
          <w:lang w:eastAsia="zh-CN"/>
        </w:rPr>
      </w:pPr>
      <w:r>
        <w:rPr>
          <w:rFonts w:hint="eastAsia"/>
          <w:color w:val="000000"/>
          <w:szCs w:val="32"/>
        </w:rPr>
        <w:t>（</w:t>
      </w:r>
      <w:r>
        <w:rPr>
          <w:color w:val="000000"/>
          <w:szCs w:val="32"/>
        </w:rPr>
        <w:t>7</w:t>
      </w:r>
      <w:r>
        <w:rPr>
          <w:rFonts w:hint="eastAsia"/>
          <w:color w:val="000000"/>
          <w:szCs w:val="32"/>
        </w:rPr>
        <w:t>）陈宋坡绿色智慧农产品冷链物流中心项目</w:t>
      </w:r>
      <w:r>
        <w:rPr>
          <w:color w:val="000000"/>
          <w:szCs w:val="32"/>
        </w:rPr>
        <w:t>10000</w:t>
      </w:r>
      <w:r>
        <w:rPr>
          <w:rFonts w:hint="eastAsia"/>
          <w:color w:val="000000"/>
          <w:szCs w:val="32"/>
        </w:rPr>
        <w:t>万元</w:t>
      </w:r>
      <w:r>
        <w:rPr>
          <w:rFonts w:hint="eastAsia"/>
          <w:color w:val="000000"/>
          <w:szCs w:val="32"/>
          <w:lang w:eastAsia="zh-CN"/>
        </w:rPr>
        <w:t>。</w:t>
      </w:r>
    </w:p>
    <w:p>
      <w:pPr>
        <w:spacing w:line="570" w:lineRule="exact"/>
        <w:ind w:firstLine="640"/>
        <w:rPr>
          <w:color w:val="000000"/>
          <w:szCs w:val="32"/>
        </w:rPr>
      </w:pPr>
      <w:r>
        <w:rPr>
          <w:color w:val="000000"/>
          <w:szCs w:val="32"/>
        </w:rPr>
        <w:t>6</w:t>
      </w:r>
      <w:r>
        <w:rPr>
          <w:rFonts w:hint="eastAsia"/>
          <w:color w:val="000000"/>
          <w:szCs w:val="32"/>
        </w:rPr>
        <w:t>、完成争取政策性资金目标任务</w:t>
      </w:r>
      <w:r>
        <w:rPr>
          <w:color w:val="000000"/>
          <w:szCs w:val="32"/>
        </w:rPr>
        <w:t>3000</w:t>
      </w:r>
      <w:r>
        <w:rPr>
          <w:rFonts w:hint="eastAsia"/>
          <w:color w:val="000000"/>
          <w:szCs w:val="32"/>
        </w:rPr>
        <w:t>万元。</w:t>
      </w:r>
    </w:p>
    <w:p>
      <w:pPr>
        <w:adjustRightInd w:val="0"/>
        <w:spacing w:line="540" w:lineRule="exact"/>
        <w:ind w:firstLine="640"/>
        <w:rPr>
          <w:color w:val="000000"/>
          <w:szCs w:val="32"/>
        </w:rPr>
      </w:pPr>
      <w:r>
        <w:rPr>
          <w:color w:val="000000"/>
          <w:szCs w:val="32"/>
        </w:rPr>
        <w:t>7</w:t>
      </w:r>
      <w:r>
        <w:rPr>
          <w:rFonts w:hint="eastAsia"/>
          <w:color w:val="000000"/>
          <w:szCs w:val="32"/>
        </w:rPr>
        <w:t>、规上工业增加值增长</w:t>
      </w:r>
      <w:r>
        <w:rPr>
          <w:color w:val="000000"/>
          <w:szCs w:val="32"/>
        </w:rPr>
        <w:t>10%</w:t>
      </w:r>
      <w:r>
        <w:rPr>
          <w:rFonts w:hint="eastAsia"/>
          <w:color w:val="000000"/>
          <w:szCs w:val="32"/>
        </w:rPr>
        <w:t>，利润增长</w:t>
      </w:r>
      <w:r>
        <w:rPr>
          <w:color w:val="000000"/>
          <w:szCs w:val="32"/>
        </w:rPr>
        <w:t>10%</w:t>
      </w:r>
      <w:r>
        <w:rPr>
          <w:rFonts w:hint="eastAsia"/>
          <w:color w:val="000000"/>
          <w:szCs w:val="32"/>
        </w:rPr>
        <w:t>。高新技术产业增加值增长</w:t>
      </w:r>
      <w:r>
        <w:rPr>
          <w:color w:val="000000"/>
          <w:szCs w:val="32"/>
        </w:rPr>
        <w:t>9%</w:t>
      </w:r>
      <w:r>
        <w:rPr>
          <w:rFonts w:hint="eastAsia"/>
          <w:color w:val="000000"/>
          <w:szCs w:val="32"/>
        </w:rPr>
        <w:t>、高新技术产业增加值占规上工业产业增加值的比重达</w:t>
      </w:r>
      <w:r>
        <w:rPr>
          <w:color w:val="000000"/>
          <w:szCs w:val="32"/>
        </w:rPr>
        <w:t>37%</w:t>
      </w:r>
      <w:r>
        <w:rPr>
          <w:rFonts w:hint="eastAsia"/>
          <w:color w:val="000000"/>
          <w:szCs w:val="32"/>
        </w:rPr>
        <w:t>。</w:t>
      </w:r>
    </w:p>
    <w:p>
      <w:pPr>
        <w:spacing w:line="540" w:lineRule="exact"/>
        <w:ind w:firstLine="640"/>
        <w:rPr>
          <w:color w:val="000000"/>
          <w:szCs w:val="32"/>
        </w:rPr>
      </w:pPr>
      <w:r>
        <w:rPr>
          <w:color w:val="000000"/>
          <w:szCs w:val="32"/>
        </w:rPr>
        <w:t>8</w:t>
      </w:r>
      <w:r>
        <w:rPr>
          <w:rFonts w:hint="eastAsia"/>
          <w:color w:val="000000"/>
          <w:szCs w:val="32"/>
        </w:rPr>
        <w:t>、技术改造投资占固定资产投资比重比上年提高</w:t>
      </w:r>
      <w:r>
        <w:rPr>
          <w:color w:val="000000"/>
          <w:szCs w:val="32"/>
        </w:rPr>
        <w:t>0.5</w:t>
      </w:r>
      <w:r>
        <w:rPr>
          <w:rFonts w:hint="eastAsia"/>
          <w:color w:val="000000"/>
          <w:szCs w:val="32"/>
        </w:rPr>
        <w:t>个百分点。</w:t>
      </w:r>
    </w:p>
    <w:p>
      <w:pPr>
        <w:spacing w:line="540" w:lineRule="exact"/>
        <w:ind w:firstLine="640"/>
        <w:rPr>
          <w:color w:val="000000"/>
          <w:szCs w:val="32"/>
        </w:rPr>
      </w:pPr>
      <w:r>
        <w:rPr>
          <w:color w:val="000000"/>
          <w:szCs w:val="32"/>
        </w:rPr>
        <w:t>9</w:t>
      </w:r>
      <w:r>
        <w:rPr>
          <w:rFonts w:hint="eastAsia"/>
          <w:color w:val="000000"/>
          <w:szCs w:val="32"/>
        </w:rPr>
        <w:t>、企业研发投入额</w:t>
      </w:r>
      <w:r>
        <w:rPr>
          <w:color w:val="000000"/>
          <w:szCs w:val="32"/>
        </w:rPr>
        <w:t>500</w:t>
      </w:r>
      <w:r>
        <w:rPr>
          <w:rFonts w:hint="eastAsia"/>
          <w:color w:val="000000"/>
          <w:szCs w:val="32"/>
        </w:rPr>
        <w:t>万元。</w:t>
      </w:r>
    </w:p>
    <w:p>
      <w:pPr>
        <w:spacing w:line="540" w:lineRule="exact"/>
        <w:ind w:firstLine="640"/>
        <w:rPr>
          <w:color w:val="000000"/>
          <w:szCs w:val="32"/>
        </w:rPr>
      </w:pPr>
      <w:r>
        <w:rPr>
          <w:color w:val="000000"/>
          <w:szCs w:val="32"/>
        </w:rPr>
        <w:t>10</w:t>
      </w:r>
      <w:r>
        <w:rPr>
          <w:rFonts w:hint="eastAsia"/>
          <w:color w:val="000000"/>
          <w:szCs w:val="32"/>
        </w:rPr>
        <w:t>、社会消费品零售额增长</w:t>
      </w:r>
      <w:r>
        <w:rPr>
          <w:color w:val="000000"/>
          <w:szCs w:val="32"/>
        </w:rPr>
        <w:t>10.5%</w:t>
      </w:r>
      <w:r>
        <w:rPr>
          <w:rFonts w:hint="eastAsia"/>
          <w:color w:val="000000"/>
          <w:szCs w:val="32"/>
        </w:rPr>
        <w:t>；限额以上批发和零售业销售额增长</w:t>
      </w:r>
      <w:r>
        <w:rPr>
          <w:color w:val="000000"/>
          <w:szCs w:val="32"/>
        </w:rPr>
        <w:t>11%</w:t>
      </w:r>
      <w:r>
        <w:rPr>
          <w:rFonts w:hint="eastAsia"/>
          <w:color w:val="000000"/>
          <w:szCs w:val="32"/>
        </w:rPr>
        <w:t>、住宿和餐饮业销售额增长</w:t>
      </w:r>
      <w:r>
        <w:rPr>
          <w:color w:val="000000"/>
          <w:szCs w:val="32"/>
        </w:rPr>
        <w:t>12%</w:t>
      </w:r>
      <w:r>
        <w:rPr>
          <w:rFonts w:hint="eastAsia"/>
          <w:color w:val="000000"/>
          <w:szCs w:val="32"/>
        </w:rPr>
        <w:t>。</w:t>
      </w:r>
    </w:p>
    <w:p>
      <w:pPr>
        <w:spacing w:line="540" w:lineRule="exact"/>
        <w:ind w:firstLine="640"/>
        <w:rPr>
          <w:color w:val="000000"/>
          <w:szCs w:val="32"/>
        </w:rPr>
      </w:pPr>
      <w:r>
        <w:rPr>
          <w:color w:val="000000"/>
          <w:szCs w:val="32"/>
        </w:rPr>
        <w:t>11</w:t>
      </w:r>
      <w:r>
        <w:rPr>
          <w:rFonts w:hint="eastAsia"/>
          <w:color w:val="000000"/>
          <w:szCs w:val="32"/>
        </w:rPr>
        <w:t>、完成招商引资目标任务</w:t>
      </w:r>
      <w:r>
        <w:rPr>
          <w:bCs/>
          <w:color w:val="000000"/>
          <w:szCs w:val="32"/>
        </w:rPr>
        <w:t>200000</w:t>
      </w:r>
      <w:r>
        <w:rPr>
          <w:rFonts w:hint="eastAsia"/>
          <w:color w:val="000000"/>
          <w:szCs w:val="32"/>
        </w:rPr>
        <w:t>万元（</w:t>
      </w:r>
      <w:r>
        <w:rPr>
          <w:color w:val="000000"/>
          <w:szCs w:val="32"/>
        </w:rPr>
        <w:t>10</w:t>
      </w:r>
      <w:r>
        <w:rPr>
          <w:rFonts w:hint="eastAsia"/>
          <w:color w:val="000000"/>
          <w:szCs w:val="32"/>
        </w:rPr>
        <w:t>亿元项目</w:t>
      </w:r>
      <w:r>
        <w:rPr>
          <w:color w:val="000000"/>
          <w:szCs w:val="32"/>
        </w:rPr>
        <w:t>1</w:t>
      </w:r>
      <w:r>
        <w:rPr>
          <w:rFonts w:hint="eastAsia"/>
          <w:color w:val="000000"/>
          <w:szCs w:val="32"/>
        </w:rPr>
        <w:t>个），履约金额</w:t>
      </w:r>
      <w:r>
        <w:rPr>
          <w:color w:val="000000"/>
          <w:szCs w:val="32"/>
        </w:rPr>
        <w:t>100000</w:t>
      </w:r>
      <w:r>
        <w:rPr>
          <w:rFonts w:hint="eastAsia"/>
          <w:color w:val="000000"/>
          <w:szCs w:val="32"/>
        </w:rPr>
        <w:t>万元，外资任务</w:t>
      </w:r>
      <w:r>
        <w:rPr>
          <w:color w:val="000000"/>
          <w:szCs w:val="32"/>
        </w:rPr>
        <w:t>1000</w:t>
      </w:r>
      <w:r>
        <w:rPr>
          <w:rFonts w:hint="eastAsia"/>
          <w:color w:val="000000"/>
          <w:szCs w:val="32"/>
        </w:rPr>
        <w:t>万美元。</w:t>
      </w:r>
    </w:p>
    <w:p>
      <w:pPr>
        <w:spacing w:line="540" w:lineRule="exact"/>
        <w:ind w:firstLine="640"/>
        <w:rPr>
          <w:color w:val="000000"/>
          <w:szCs w:val="32"/>
        </w:rPr>
      </w:pPr>
      <w:r>
        <w:rPr>
          <w:color w:val="000000"/>
          <w:szCs w:val="32"/>
        </w:rPr>
        <w:t>12</w:t>
      </w:r>
      <w:r>
        <w:rPr>
          <w:rFonts w:hint="eastAsia"/>
          <w:color w:val="000000"/>
          <w:szCs w:val="32"/>
        </w:rPr>
        <w:t>、完成进出口</w:t>
      </w:r>
      <w:r>
        <w:rPr>
          <w:color w:val="000000"/>
          <w:szCs w:val="32"/>
        </w:rPr>
        <w:t>1600</w:t>
      </w:r>
      <w:r>
        <w:rPr>
          <w:rFonts w:hint="eastAsia"/>
          <w:color w:val="000000"/>
          <w:szCs w:val="32"/>
        </w:rPr>
        <w:t>万元、实际利用外资</w:t>
      </w:r>
      <w:r>
        <w:rPr>
          <w:color w:val="000000"/>
          <w:szCs w:val="32"/>
        </w:rPr>
        <w:t>500</w:t>
      </w:r>
      <w:r>
        <w:rPr>
          <w:rFonts w:hint="eastAsia"/>
          <w:color w:val="000000"/>
          <w:szCs w:val="32"/>
        </w:rPr>
        <w:t>万美元、引进省外资金</w:t>
      </w:r>
      <w:r>
        <w:rPr>
          <w:color w:val="000000"/>
          <w:szCs w:val="32"/>
        </w:rPr>
        <w:t>4</w:t>
      </w:r>
      <w:r>
        <w:rPr>
          <w:rFonts w:hint="eastAsia"/>
          <w:color w:val="000000"/>
          <w:szCs w:val="32"/>
        </w:rPr>
        <w:t>亿元。</w:t>
      </w:r>
    </w:p>
    <w:p>
      <w:pPr>
        <w:spacing w:line="540" w:lineRule="exact"/>
        <w:ind w:firstLine="640"/>
        <w:rPr>
          <w:color w:val="000000"/>
          <w:szCs w:val="32"/>
        </w:rPr>
      </w:pPr>
      <w:r>
        <w:rPr>
          <w:color w:val="000000"/>
          <w:szCs w:val="32"/>
        </w:rPr>
        <w:t>13</w:t>
      </w:r>
      <w:r>
        <w:rPr>
          <w:rFonts w:hint="eastAsia"/>
          <w:color w:val="000000"/>
          <w:szCs w:val="32"/>
        </w:rPr>
        <w:t>、完成税收收入目标</w:t>
      </w:r>
      <w:r>
        <w:rPr>
          <w:color w:val="000000"/>
          <w:szCs w:val="32"/>
        </w:rPr>
        <w:t>3600</w:t>
      </w:r>
      <w:r>
        <w:rPr>
          <w:rFonts w:hint="eastAsia"/>
          <w:color w:val="000000"/>
          <w:szCs w:val="32"/>
        </w:rPr>
        <w:t>万元。</w:t>
      </w:r>
    </w:p>
    <w:p>
      <w:pPr>
        <w:pStyle w:val="2"/>
        <w:spacing w:line="540" w:lineRule="exact"/>
        <w:ind w:left="0" w:leftChars="0" w:firstLine="640" w:firstLineChars="200"/>
        <w:rPr>
          <w:color w:val="000000"/>
          <w:sz w:val="32"/>
          <w:szCs w:val="22"/>
        </w:rPr>
      </w:pPr>
      <w:bookmarkStart w:id="22" w:name="_Toc42501560"/>
      <w:bookmarkStart w:id="23" w:name="_Toc19875537"/>
      <w:bookmarkStart w:id="24" w:name="_Toc19803365"/>
      <w:r>
        <w:rPr>
          <w:rFonts w:hint="eastAsia"/>
          <w:color w:val="000000"/>
          <w:sz w:val="32"/>
          <w:szCs w:val="22"/>
        </w:rPr>
        <w:t>三、一般目标</w:t>
      </w:r>
      <w:bookmarkEnd w:id="22"/>
      <w:bookmarkEnd w:id="23"/>
      <w:bookmarkEnd w:id="24"/>
    </w:p>
    <w:p>
      <w:pPr>
        <w:spacing w:line="540" w:lineRule="exact"/>
        <w:ind w:firstLine="640"/>
        <w:rPr>
          <w:color w:val="000000"/>
          <w:szCs w:val="32"/>
        </w:rPr>
      </w:pPr>
      <w:r>
        <w:rPr>
          <w:color w:val="000000"/>
          <w:szCs w:val="32"/>
        </w:rPr>
        <w:t>1</w:t>
      </w:r>
      <w:r>
        <w:rPr>
          <w:rFonts w:hint="eastAsia"/>
          <w:color w:val="000000"/>
          <w:szCs w:val="32"/>
        </w:rPr>
        <w:t>、全年不发生重特大安全事故、重特大群体性事件、重特大生态破坏和环境污染事件事故、重特大耕地保护违法事件、重特大金融风险事件等。</w:t>
      </w:r>
    </w:p>
    <w:p>
      <w:pPr>
        <w:spacing w:line="540" w:lineRule="exact"/>
        <w:ind w:firstLine="640"/>
        <w:rPr>
          <w:color w:val="000000"/>
          <w:szCs w:val="32"/>
        </w:rPr>
      </w:pPr>
      <w:r>
        <w:rPr>
          <w:color w:val="000000"/>
          <w:szCs w:val="32"/>
        </w:rPr>
        <w:t>2</w:t>
      </w:r>
      <w:r>
        <w:rPr>
          <w:rFonts w:hint="eastAsia"/>
          <w:color w:val="000000"/>
          <w:szCs w:val="32"/>
        </w:rPr>
        <w:t>、有效提高行政服务能力，加大政务公开力度。</w:t>
      </w:r>
    </w:p>
    <w:p>
      <w:pPr>
        <w:spacing w:line="540" w:lineRule="exact"/>
        <w:ind w:firstLine="640"/>
        <w:rPr>
          <w:color w:val="000000"/>
          <w:szCs w:val="32"/>
        </w:rPr>
      </w:pPr>
      <w:r>
        <w:rPr>
          <w:color w:val="000000"/>
          <w:szCs w:val="32"/>
        </w:rPr>
        <w:t>3</w:t>
      </w:r>
      <w:r>
        <w:rPr>
          <w:rFonts w:hint="eastAsia"/>
          <w:color w:val="000000"/>
          <w:szCs w:val="32"/>
        </w:rPr>
        <w:t>、重点民生实事完成目标要求。</w:t>
      </w:r>
    </w:p>
    <w:p>
      <w:pPr>
        <w:spacing w:line="540" w:lineRule="exact"/>
        <w:ind w:firstLine="640"/>
        <w:rPr>
          <w:color w:val="000000"/>
          <w:szCs w:val="32"/>
        </w:rPr>
      </w:pPr>
      <w:r>
        <w:rPr>
          <w:color w:val="000000"/>
          <w:szCs w:val="32"/>
        </w:rPr>
        <w:t>4</w:t>
      </w:r>
      <w:r>
        <w:rPr>
          <w:rFonts w:hint="eastAsia"/>
          <w:color w:val="000000"/>
          <w:szCs w:val="32"/>
        </w:rPr>
        <w:t>、完成环境保护目标任务。</w:t>
      </w:r>
    </w:p>
    <w:p>
      <w:pPr>
        <w:spacing w:line="540" w:lineRule="exact"/>
        <w:ind w:firstLine="640"/>
        <w:rPr>
          <w:color w:val="000000"/>
          <w:szCs w:val="32"/>
        </w:rPr>
      </w:pPr>
      <w:r>
        <w:rPr>
          <w:color w:val="000000"/>
          <w:szCs w:val="32"/>
        </w:rPr>
        <w:t>5</w:t>
      </w:r>
      <w:r>
        <w:rPr>
          <w:rFonts w:hint="eastAsia"/>
          <w:color w:val="000000"/>
          <w:szCs w:val="32"/>
        </w:rPr>
        <w:t>、坚决防范和化解重大风险。</w:t>
      </w:r>
    </w:p>
    <w:p>
      <w:pPr>
        <w:spacing w:line="540" w:lineRule="exact"/>
        <w:ind w:firstLine="640"/>
        <w:rPr>
          <w:color w:val="000000"/>
          <w:szCs w:val="32"/>
        </w:rPr>
      </w:pPr>
      <w:r>
        <w:rPr>
          <w:color w:val="000000"/>
          <w:szCs w:val="32"/>
        </w:rPr>
        <w:t>6</w:t>
      </w:r>
      <w:r>
        <w:rPr>
          <w:rFonts w:hint="eastAsia"/>
          <w:color w:val="000000"/>
          <w:szCs w:val="32"/>
        </w:rPr>
        <w:t>、做好依法治区、法治政府建设和依法行政各项工作。</w:t>
      </w:r>
    </w:p>
    <w:p>
      <w:pPr>
        <w:spacing w:line="540" w:lineRule="exact"/>
        <w:ind w:firstLine="640"/>
        <w:rPr>
          <w:color w:val="000000"/>
          <w:szCs w:val="32"/>
        </w:rPr>
      </w:pPr>
      <w:r>
        <w:rPr>
          <w:color w:val="000000"/>
          <w:szCs w:val="32"/>
        </w:rPr>
        <w:t>7</w:t>
      </w:r>
      <w:r>
        <w:rPr>
          <w:rFonts w:hint="eastAsia"/>
          <w:color w:val="000000"/>
          <w:szCs w:val="32"/>
        </w:rPr>
        <w:t>、及时、高效完成区委、区政府交办的各项任务。</w:t>
      </w:r>
    </w:p>
    <w:p>
      <w:pPr>
        <w:pStyle w:val="17"/>
        <w:spacing w:line="560" w:lineRule="exact"/>
        <w:rPr>
          <w:rFonts w:ascii="Times New Roman" w:hAnsi="Times New Roman"/>
          <w:color w:val="000000"/>
        </w:rPr>
      </w:pPr>
      <w:bookmarkStart w:id="25" w:name="_Toc42501561"/>
    </w:p>
    <w:p>
      <w:pPr>
        <w:ind w:firstLine="640"/>
      </w:pPr>
    </w:p>
    <w:p>
      <w:pPr>
        <w:pStyle w:val="17"/>
        <w:spacing w:line="560" w:lineRule="exact"/>
        <w:rPr>
          <w:rFonts w:ascii="Times New Roman" w:hAnsi="Times New Roman"/>
          <w:color w:val="000000"/>
        </w:rPr>
      </w:pPr>
    </w:p>
    <w:p>
      <w:pPr>
        <w:pStyle w:val="17"/>
        <w:spacing w:line="560" w:lineRule="exact"/>
        <w:rPr>
          <w:rFonts w:ascii="Times New Roman" w:hAnsi="Times New Roman"/>
          <w:color w:val="000000"/>
        </w:rPr>
      </w:pPr>
    </w:p>
    <w:p>
      <w:pPr>
        <w:pStyle w:val="17"/>
        <w:spacing w:line="560" w:lineRule="exact"/>
        <w:rPr>
          <w:rFonts w:ascii="Times New Roman" w:hAnsi="Times New Roman"/>
          <w:color w:val="000000"/>
        </w:rPr>
      </w:pPr>
    </w:p>
    <w:p>
      <w:pPr>
        <w:pStyle w:val="17"/>
        <w:spacing w:line="560" w:lineRule="exact"/>
        <w:rPr>
          <w:rFonts w:ascii="Times New Roman" w:hAnsi="Times New Roman"/>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会兴街道责任目标</w:t>
      </w:r>
      <w:bookmarkEnd w:id="25"/>
    </w:p>
    <w:p>
      <w:pPr>
        <w:pStyle w:val="17"/>
        <w:spacing w:line="560" w:lineRule="exact"/>
        <w:ind w:firstLine="643" w:firstLineChars="200"/>
        <w:rPr>
          <w:rFonts w:ascii="Times New Roman" w:hAnsi="Times New Roman"/>
          <w:color w:val="000000"/>
        </w:rPr>
      </w:pPr>
    </w:p>
    <w:p>
      <w:pPr>
        <w:pStyle w:val="2"/>
        <w:numPr>
          <w:ilvl w:val="0"/>
          <w:numId w:val="2"/>
        </w:numPr>
        <w:ind w:firstLine="640"/>
        <w:rPr>
          <w:color w:val="000000"/>
          <w:sz w:val="32"/>
          <w:szCs w:val="15"/>
        </w:rPr>
      </w:pPr>
      <w:bookmarkStart w:id="26" w:name="_Toc42501562"/>
      <w:bookmarkStart w:id="27" w:name="_Toc19875539"/>
      <w:bookmarkStart w:id="28" w:name="_Toc19803367"/>
      <w:r>
        <w:rPr>
          <w:rFonts w:hint="eastAsia"/>
          <w:color w:val="000000"/>
          <w:sz w:val="32"/>
          <w:szCs w:val="15"/>
        </w:rPr>
        <w:t>区委区政府重点目标</w:t>
      </w:r>
      <w:bookmarkEnd w:id="26"/>
      <w:bookmarkEnd w:id="27"/>
      <w:bookmarkEnd w:id="28"/>
    </w:p>
    <w:p>
      <w:pPr>
        <w:ind w:firstLine="0" w:firstLineChars="0"/>
        <w:rPr>
          <w:rStyle w:val="31"/>
          <w:rFonts w:ascii="Times New Roman" w:cs="Times New Roman"/>
          <w:sz w:val="32"/>
          <w:szCs w:val="32"/>
        </w:rPr>
      </w:pPr>
      <w:r>
        <w:rPr>
          <w:color w:val="000000"/>
          <w:kern w:val="0"/>
          <w:szCs w:val="32"/>
        </w:rPr>
        <w:t xml:space="preserve">    1</w:t>
      </w:r>
      <w:r>
        <w:rPr>
          <w:rFonts w:hint="eastAsia"/>
          <w:color w:val="000000"/>
          <w:kern w:val="0"/>
          <w:szCs w:val="32"/>
        </w:rPr>
        <w:t>、</w:t>
      </w:r>
      <w:r>
        <w:rPr>
          <w:rStyle w:val="31"/>
          <w:rFonts w:hint="eastAsia" w:ascii="Times New Roman" w:cs="Times New Roman"/>
          <w:sz w:val="32"/>
          <w:szCs w:val="32"/>
        </w:rPr>
        <w:t>完善沿黄铁路文化公园沿线公共服务设施和各业态经营项目。</w:t>
      </w:r>
    </w:p>
    <w:p>
      <w:pPr>
        <w:ind w:firstLine="640"/>
        <w:rPr>
          <w:rStyle w:val="31"/>
          <w:rFonts w:ascii="Times New Roman" w:cs="Times New Roman"/>
          <w:sz w:val="32"/>
          <w:szCs w:val="32"/>
        </w:rPr>
      </w:pPr>
      <w:r>
        <w:rPr>
          <w:color w:val="000000"/>
          <w:kern w:val="0"/>
          <w:szCs w:val="32"/>
        </w:rPr>
        <w:t>2</w:t>
      </w:r>
      <w:r>
        <w:rPr>
          <w:rFonts w:hint="eastAsia"/>
          <w:color w:val="000000"/>
          <w:kern w:val="0"/>
          <w:szCs w:val="32"/>
        </w:rPr>
        <w:t>、</w:t>
      </w:r>
      <w:r>
        <w:rPr>
          <w:rStyle w:val="31"/>
          <w:rFonts w:hint="eastAsia" w:ascii="Times New Roman" w:cs="Times New Roman"/>
          <w:sz w:val="32"/>
          <w:szCs w:val="32"/>
        </w:rPr>
        <w:t>大力发展休闲观光农业、高效生态农业，提升农产品质量安全水平，</w:t>
      </w:r>
      <w:r>
        <w:rPr>
          <w:rStyle w:val="31"/>
          <w:rFonts w:hint="eastAsia" w:cs="Times New Roman"/>
          <w:sz w:val="32"/>
          <w:szCs w:val="32"/>
          <w:lang w:eastAsia="zh-CN"/>
        </w:rPr>
        <w:t>完成</w:t>
      </w:r>
      <w:r>
        <w:rPr>
          <w:rStyle w:val="31"/>
          <w:rFonts w:hint="eastAsia" w:ascii="Times New Roman" w:cs="Times New Roman"/>
          <w:sz w:val="32"/>
          <w:szCs w:val="32"/>
        </w:rPr>
        <w:t>省级农产品质量安全区创建</w:t>
      </w:r>
      <w:r>
        <w:rPr>
          <w:rStyle w:val="31"/>
          <w:rFonts w:hint="eastAsia" w:cs="Times New Roman"/>
          <w:sz w:val="32"/>
          <w:szCs w:val="32"/>
          <w:lang w:eastAsia="zh-CN"/>
        </w:rPr>
        <w:t>任务</w:t>
      </w:r>
      <w:r>
        <w:rPr>
          <w:rStyle w:val="31"/>
          <w:rFonts w:hint="eastAsia" w:ascii="Times New Roman" w:cs="Times New Roman"/>
          <w:sz w:val="32"/>
          <w:szCs w:val="32"/>
        </w:rPr>
        <w:t>。</w:t>
      </w:r>
    </w:p>
    <w:p>
      <w:pPr>
        <w:ind w:firstLine="640"/>
        <w:rPr>
          <w:rStyle w:val="31"/>
          <w:rFonts w:ascii="Times New Roman" w:cs="Times New Roman"/>
          <w:sz w:val="32"/>
          <w:szCs w:val="32"/>
        </w:rPr>
      </w:pPr>
      <w:r>
        <w:rPr>
          <w:color w:val="000000"/>
          <w:kern w:val="0"/>
          <w:szCs w:val="32"/>
        </w:rPr>
        <w:t>3</w:t>
      </w:r>
      <w:r>
        <w:rPr>
          <w:rFonts w:hint="eastAsia"/>
          <w:color w:val="000000"/>
          <w:kern w:val="0"/>
          <w:szCs w:val="32"/>
        </w:rPr>
        <w:t>、</w:t>
      </w:r>
      <w:r>
        <w:rPr>
          <w:rStyle w:val="31"/>
          <w:rFonts w:hint="eastAsia" w:ascii="Times New Roman" w:cs="Times New Roman"/>
          <w:sz w:val="32"/>
          <w:szCs w:val="32"/>
        </w:rPr>
        <w:t>上村二期安置房建成交付。</w:t>
      </w:r>
    </w:p>
    <w:p>
      <w:pPr>
        <w:ind w:firstLine="640"/>
        <w:rPr>
          <w:rStyle w:val="31"/>
          <w:rFonts w:ascii="Times New Roman" w:cs="Times New Roman"/>
          <w:spacing w:val="6"/>
          <w:sz w:val="32"/>
          <w:szCs w:val="32"/>
        </w:rPr>
      </w:pPr>
      <w:r>
        <w:rPr>
          <w:color w:val="000000"/>
          <w:kern w:val="0"/>
          <w:szCs w:val="32"/>
        </w:rPr>
        <w:t>4</w:t>
      </w:r>
      <w:r>
        <w:rPr>
          <w:rFonts w:hint="eastAsia"/>
          <w:color w:val="000000"/>
          <w:kern w:val="0"/>
          <w:szCs w:val="32"/>
        </w:rPr>
        <w:t>、完成拆迁</w:t>
      </w:r>
      <w:r>
        <w:rPr>
          <w:rStyle w:val="31"/>
          <w:rFonts w:hint="eastAsia" w:ascii="Times New Roman" w:cs="Times New Roman"/>
          <w:spacing w:val="6"/>
          <w:sz w:val="32"/>
          <w:szCs w:val="32"/>
        </w:rPr>
        <w:t>征收工作各项目标任务。</w:t>
      </w:r>
    </w:p>
    <w:p>
      <w:pPr>
        <w:ind w:firstLine="640"/>
        <w:rPr>
          <w:rStyle w:val="31"/>
          <w:rFonts w:ascii="Times New Roman" w:cs="Times New Roman"/>
          <w:sz w:val="32"/>
          <w:szCs w:val="32"/>
        </w:rPr>
      </w:pPr>
      <w:r>
        <w:rPr>
          <w:color w:val="000000"/>
          <w:kern w:val="0"/>
          <w:szCs w:val="32"/>
        </w:rPr>
        <w:t>5</w:t>
      </w:r>
      <w:r>
        <w:rPr>
          <w:rFonts w:hint="eastAsia"/>
          <w:color w:val="000000"/>
          <w:kern w:val="0"/>
          <w:szCs w:val="32"/>
        </w:rPr>
        <w:t>、</w:t>
      </w:r>
      <w:r>
        <w:rPr>
          <w:rStyle w:val="31"/>
          <w:rFonts w:hint="eastAsia" w:ascii="Times New Roman" w:cs="Times New Roman"/>
          <w:sz w:val="32"/>
          <w:szCs w:val="32"/>
        </w:rPr>
        <w:t>加快农村基础设施提档升级，配合抓好乡村振兴基础设施及人居环境综合整治</w:t>
      </w:r>
      <w:r>
        <w:rPr>
          <w:rStyle w:val="32"/>
          <w:sz w:val="32"/>
          <w:szCs w:val="32"/>
        </w:rPr>
        <w:t>PPP</w:t>
      </w:r>
      <w:r>
        <w:rPr>
          <w:rStyle w:val="31"/>
          <w:rFonts w:hint="eastAsia" w:ascii="Times New Roman" w:cs="Times New Roman"/>
          <w:sz w:val="32"/>
          <w:szCs w:val="32"/>
        </w:rPr>
        <w:t>项目，带动村容村貌全面提升。</w:t>
      </w:r>
    </w:p>
    <w:p>
      <w:pPr>
        <w:ind w:firstLine="640"/>
        <w:rPr>
          <w:rStyle w:val="31"/>
          <w:rFonts w:ascii="Times New Roman" w:cs="Times New Roman"/>
          <w:sz w:val="32"/>
          <w:szCs w:val="32"/>
        </w:rPr>
      </w:pPr>
      <w:r>
        <w:rPr>
          <w:rStyle w:val="31"/>
          <w:rFonts w:ascii="Times New Roman" w:cs="Times New Roman"/>
          <w:sz w:val="32"/>
          <w:szCs w:val="32"/>
        </w:rPr>
        <w:t>6</w:t>
      </w:r>
      <w:r>
        <w:rPr>
          <w:rStyle w:val="31"/>
          <w:rFonts w:hint="eastAsia" w:ascii="Times New Roman" w:cs="Times New Roman"/>
          <w:sz w:val="32"/>
          <w:szCs w:val="32"/>
        </w:rPr>
        <w:t>、深入开展农村精神文明建设，建立健全</w:t>
      </w:r>
      <w:r>
        <w:rPr>
          <w:rStyle w:val="32"/>
          <w:sz w:val="32"/>
          <w:szCs w:val="32"/>
        </w:rPr>
        <w:t>“</w:t>
      </w:r>
      <w:r>
        <w:rPr>
          <w:rStyle w:val="31"/>
          <w:rFonts w:hint="eastAsia" w:ascii="Times New Roman" w:cs="Times New Roman"/>
          <w:sz w:val="32"/>
          <w:szCs w:val="32"/>
        </w:rPr>
        <w:t>乡村光荣榜</w:t>
      </w:r>
      <w:r>
        <w:rPr>
          <w:rStyle w:val="32"/>
          <w:sz w:val="32"/>
          <w:szCs w:val="32"/>
        </w:rPr>
        <w:t>”</w:t>
      </w:r>
      <w:r>
        <w:rPr>
          <w:rStyle w:val="31"/>
          <w:rFonts w:hint="eastAsia" w:ascii="Times New Roman" w:cs="Times New Roman"/>
          <w:sz w:val="32"/>
          <w:szCs w:val="32"/>
        </w:rPr>
        <w:t>、新乡贤、星级文明户等选树评比表彰机制，推动形成发现、培育、宣传、学习、争当典型的良好氛围。</w:t>
      </w:r>
    </w:p>
    <w:p>
      <w:pPr>
        <w:ind w:firstLine="640"/>
        <w:rPr>
          <w:rStyle w:val="31"/>
          <w:rFonts w:ascii="Times New Roman" w:cs="Times New Roman"/>
          <w:sz w:val="32"/>
          <w:szCs w:val="32"/>
        </w:rPr>
      </w:pPr>
      <w:r>
        <w:rPr>
          <w:rStyle w:val="31"/>
          <w:rFonts w:ascii="Times New Roman" w:cs="Times New Roman"/>
          <w:sz w:val="32"/>
          <w:szCs w:val="32"/>
        </w:rPr>
        <w:t>7</w:t>
      </w:r>
      <w:r>
        <w:rPr>
          <w:rStyle w:val="31"/>
          <w:rFonts w:hint="eastAsia" w:ascii="Times New Roman" w:cs="Times New Roman"/>
          <w:sz w:val="32"/>
          <w:szCs w:val="32"/>
        </w:rPr>
        <w:t>、巩固扩大农村承包地</w:t>
      </w:r>
      <w:r>
        <w:rPr>
          <w:rStyle w:val="32"/>
          <w:sz w:val="32"/>
          <w:szCs w:val="32"/>
        </w:rPr>
        <w:t>“</w:t>
      </w:r>
      <w:r>
        <w:rPr>
          <w:rStyle w:val="31"/>
          <w:rFonts w:hint="eastAsia" w:ascii="Times New Roman" w:cs="Times New Roman"/>
          <w:sz w:val="32"/>
          <w:szCs w:val="32"/>
        </w:rPr>
        <w:t>三权分置</w:t>
      </w:r>
      <w:r>
        <w:rPr>
          <w:rStyle w:val="32"/>
          <w:sz w:val="32"/>
          <w:szCs w:val="32"/>
        </w:rPr>
        <w:t>”</w:t>
      </w:r>
      <w:r>
        <w:rPr>
          <w:rStyle w:val="31"/>
          <w:rFonts w:hint="eastAsia" w:ascii="Times New Roman" w:cs="Times New Roman"/>
          <w:sz w:val="32"/>
          <w:szCs w:val="32"/>
        </w:rPr>
        <w:t>改革和农村集体产权制度改革成果，加快发展农村集体经济，所有行政村年集体收入达到</w:t>
      </w:r>
      <w:r>
        <w:rPr>
          <w:rStyle w:val="32"/>
          <w:sz w:val="32"/>
          <w:szCs w:val="32"/>
        </w:rPr>
        <w:t>6</w:t>
      </w:r>
      <w:r>
        <w:rPr>
          <w:rStyle w:val="31"/>
          <w:rFonts w:hint="eastAsia" w:ascii="Times New Roman" w:cs="Times New Roman"/>
          <w:sz w:val="32"/>
          <w:szCs w:val="32"/>
        </w:rPr>
        <w:t>万元以上。</w:t>
      </w:r>
    </w:p>
    <w:p>
      <w:pPr>
        <w:ind w:firstLine="640"/>
        <w:rPr>
          <w:rStyle w:val="31"/>
          <w:rFonts w:ascii="Times New Roman" w:cs="Times New Roman"/>
          <w:spacing w:val="6"/>
          <w:sz w:val="32"/>
          <w:szCs w:val="32"/>
        </w:rPr>
      </w:pPr>
      <w:r>
        <w:rPr>
          <w:color w:val="000000"/>
          <w:szCs w:val="32"/>
        </w:rPr>
        <w:t>8</w:t>
      </w:r>
      <w:r>
        <w:rPr>
          <w:rFonts w:hint="eastAsia"/>
          <w:color w:val="000000"/>
          <w:szCs w:val="32"/>
        </w:rPr>
        <w:t>、</w:t>
      </w:r>
      <w:r>
        <w:rPr>
          <w:rStyle w:val="31"/>
          <w:rFonts w:hint="eastAsia" w:ascii="Times New Roman" w:cs="Times New Roman"/>
          <w:sz w:val="32"/>
          <w:szCs w:val="32"/>
        </w:rPr>
        <w:t>完善提升东坡文化小镇</w:t>
      </w:r>
      <w:r>
        <w:rPr>
          <w:rStyle w:val="31"/>
          <w:rFonts w:hint="eastAsia" w:ascii="Times New Roman" w:cs="Times New Roman"/>
          <w:spacing w:val="6"/>
          <w:sz w:val="32"/>
          <w:szCs w:val="32"/>
        </w:rPr>
        <w:t>乡村旅游项目，积极开辟集城郊观光、休闲度假、民俗体验、怀旧感悟等于一体的农旅融合新板块。</w:t>
      </w:r>
    </w:p>
    <w:p>
      <w:pPr>
        <w:ind w:firstLine="664"/>
        <w:rPr>
          <w:rStyle w:val="31"/>
          <w:rFonts w:ascii="Times New Roman" w:cs="Times New Roman"/>
          <w:sz w:val="32"/>
          <w:szCs w:val="32"/>
        </w:rPr>
      </w:pPr>
      <w:r>
        <w:rPr>
          <w:rStyle w:val="31"/>
          <w:rFonts w:ascii="Times New Roman" w:cs="Times New Roman"/>
          <w:spacing w:val="6"/>
          <w:sz w:val="32"/>
          <w:szCs w:val="32"/>
        </w:rPr>
        <w:t>9</w:t>
      </w:r>
      <w:r>
        <w:rPr>
          <w:rStyle w:val="31"/>
          <w:rFonts w:hint="eastAsia" w:ascii="Times New Roman" w:cs="Times New Roman"/>
          <w:spacing w:val="6"/>
          <w:sz w:val="32"/>
          <w:szCs w:val="32"/>
        </w:rPr>
        <w:t>、</w:t>
      </w:r>
      <w:r>
        <w:rPr>
          <w:rStyle w:val="31"/>
          <w:rFonts w:hint="eastAsia" w:ascii="Times New Roman" w:cs="Times New Roman"/>
          <w:sz w:val="32"/>
          <w:szCs w:val="32"/>
        </w:rPr>
        <w:t>抓好扶贫项目特别是产业项目建设，不断完善防止返贫监测帮扶机制，保持帮扶政策总体稳定，全力做好巩固拓展脱贫攻坚成果同乡村振兴有效衔接。</w:t>
      </w:r>
    </w:p>
    <w:p>
      <w:pPr>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ind w:firstLine="640"/>
        <w:rPr>
          <w:color w:val="000000"/>
          <w:szCs w:val="32"/>
        </w:rPr>
      </w:pPr>
      <w:r>
        <w:rPr>
          <w:color w:val="000000"/>
          <w:szCs w:val="32"/>
        </w:rPr>
        <w:t>1</w:t>
      </w:r>
      <w:r>
        <w:rPr>
          <w:rFonts w:hint="eastAsia"/>
          <w:color w:val="000000"/>
          <w:szCs w:val="32"/>
        </w:rPr>
        <w:t>、农林牧渔业总产值增长</w:t>
      </w:r>
      <w:r>
        <w:rPr>
          <w:color w:val="000000"/>
          <w:szCs w:val="32"/>
        </w:rPr>
        <w:t>5%</w:t>
      </w:r>
      <w:r>
        <w:rPr>
          <w:rFonts w:hint="eastAsia"/>
          <w:color w:val="000000"/>
          <w:szCs w:val="32"/>
        </w:rPr>
        <w:t>，农村居民人均可支配收入增长</w:t>
      </w:r>
      <w:r>
        <w:rPr>
          <w:color w:val="000000"/>
          <w:szCs w:val="32"/>
        </w:rPr>
        <w:t>10%</w:t>
      </w:r>
      <w:r>
        <w:rPr>
          <w:rFonts w:hint="eastAsia"/>
          <w:color w:val="000000"/>
          <w:szCs w:val="32"/>
        </w:rPr>
        <w:t>。</w:t>
      </w:r>
    </w:p>
    <w:p>
      <w:pPr>
        <w:ind w:firstLine="640"/>
        <w:rPr>
          <w:color w:val="FF0000"/>
          <w:szCs w:val="32"/>
        </w:rPr>
      </w:pPr>
      <w:r>
        <w:rPr>
          <w:color w:val="000000"/>
          <w:szCs w:val="32"/>
        </w:rPr>
        <w:t>2</w:t>
      </w:r>
      <w:r>
        <w:rPr>
          <w:rFonts w:hint="eastAsia"/>
          <w:color w:val="000000"/>
          <w:szCs w:val="32"/>
        </w:rPr>
        <w:t>、服务业企业营业收入增长</w:t>
      </w:r>
      <w:r>
        <w:rPr>
          <w:color w:val="000000"/>
          <w:szCs w:val="32"/>
        </w:rPr>
        <w:t>12%</w:t>
      </w:r>
      <w:r>
        <w:rPr>
          <w:rFonts w:hint="eastAsia"/>
          <w:color w:val="000000"/>
          <w:szCs w:val="32"/>
        </w:rPr>
        <w:t>。</w:t>
      </w:r>
    </w:p>
    <w:p>
      <w:pPr>
        <w:ind w:firstLine="640"/>
        <w:rPr>
          <w:color w:val="000000"/>
          <w:szCs w:val="32"/>
        </w:rPr>
      </w:pPr>
      <w:r>
        <w:rPr>
          <w:color w:val="000000"/>
          <w:szCs w:val="32"/>
        </w:rPr>
        <w:t>3</w:t>
      </w:r>
      <w:r>
        <w:rPr>
          <w:rFonts w:hint="eastAsia"/>
          <w:color w:val="000000"/>
          <w:szCs w:val="32"/>
        </w:rPr>
        <w:t>、全年新增</w:t>
      </w:r>
      <w:r>
        <w:rPr>
          <w:color w:val="000000"/>
          <w:szCs w:val="32"/>
        </w:rPr>
        <w:t>“</w:t>
      </w:r>
      <w:r>
        <w:rPr>
          <w:rFonts w:hint="eastAsia"/>
          <w:color w:val="000000"/>
          <w:szCs w:val="32"/>
        </w:rPr>
        <w:t>四上</w:t>
      </w:r>
      <w:r>
        <w:rPr>
          <w:color w:val="000000"/>
          <w:szCs w:val="32"/>
        </w:rPr>
        <w:t>”</w:t>
      </w:r>
      <w:r>
        <w:rPr>
          <w:rFonts w:hint="eastAsia"/>
          <w:color w:val="000000"/>
          <w:szCs w:val="32"/>
        </w:rPr>
        <w:t>单位</w:t>
      </w:r>
      <w:r>
        <w:rPr>
          <w:color w:val="000000"/>
          <w:szCs w:val="32"/>
        </w:rPr>
        <w:t>6</w:t>
      </w:r>
      <w:r>
        <w:rPr>
          <w:rFonts w:hint="eastAsia"/>
          <w:color w:val="000000"/>
          <w:szCs w:val="32"/>
        </w:rPr>
        <w:t>家；限额以上贸易大个体</w:t>
      </w:r>
      <w:r>
        <w:rPr>
          <w:color w:val="000000"/>
          <w:szCs w:val="32"/>
        </w:rPr>
        <w:t>5</w:t>
      </w:r>
      <w:r>
        <w:rPr>
          <w:rFonts w:hint="eastAsia"/>
          <w:color w:val="000000"/>
          <w:szCs w:val="32"/>
        </w:rPr>
        <w:t>个；新注册成立纳入基本单位名录库企业</w:t>
      </w:r>
      <w:r>
        <w:rPr>
          <w:color w:val="000000"/>
          <w:szCs w:val="32"/>
        </w:rPr>
        <w:t>95</w:t>
      </w:r>
      <w:r>
        <w:rPr>
          <w:rFonts w:hint="eastAsia"/>
          <w:color w:val="000000"/>
          <w:szCs w:val="32"/>
        </w:rPr>
        <w:t>个。</w:t>
      </w:r>
    </w:p>
    <w:p>
      <w:pPr>
        <w:ind w:firstLine="640"/>
        <w:rPr>
          <w:color w:val="000000"/>
          <w:szCs w:val="32"/>
        </w:rPr>
      </w:pPr>
      <w:r>
        <w:rPr>
          <w:color w:val="000000"/>
          <w:szCs w:val="32"/>
        </w:rPr>
        <w:t>4</w:t>
      </w:r>
      <w:r>
        <w:rPr>
          <w:rFonts w:hint="eastAsia"/>
          <w:color w:val="000000"/>
          <w:szCs w:val="32"/>
        </w:rPr>
        <w:t>、辖区内</w:t>
      </w:r>
      <w:r>
        <w:rPr>
          <w:color w:val="000000"/>
          <w:szCs w:val="32"/>
        </w:rPr>
        <w:t>“</w:t>
      </w:r>
      <w:r>
        <w:rPr>
          <w:rFonts w:hint="eastAsia"/>
          <w:color w:val="000000"/>
          <w:szCs w:val="32"/>
        </w:rPr>
        <w:t>四上企业</w:t>
      </w:r>
      <w:r>
        <w:rPr>
          <w:color w:val="000000"/>
          <w:szCs w:val="32"/>
        </w:rPr>
        <w:t>”</w:t>
      </w:r>
      <w:r>
        <w:rPr>
          <w:rFonts w:hint="eastAsia"/>
          <w:color w:val="000000"/>
          <w:szCs w:val="32"/>
        </w:rPr>
        <w:t>、固定资产投资项目、各类报表上报率达到</w:t>
      </w:r>
      <w:r>
        <w:rPr>
          <w:color w:val="000000"/>
          <w:szCs w:val="32"/>
        </w:rPr>
        <w:t>100%</w:t>
      </w:r>
      <w:r>
        <w:rPr>
          <w:rFonts w:hint="eastAsia"/>
          <w:color w:val="000000"/>
          <w:szCs w:val="32"/>
        </w:rPr>
        <w:t>；基础规范化工作验收合格率达到</w:t>
      </w:r>
      <w:r>
        <w:rPr>
          <w:color w:val="000000"/>
          <w:szCs w:val="32"/>
        </w:rPr>
        <w:t>100%</w:t>
      </w:r>
      <w:r>
        <w:rPr>
          <w:rFonts w:hint="eastAsia"/>
          <w:color w:val="000000"/>
          <w:szCs w:val="32"/>
        </w:rPr>
        <w:t>。</w:t>
      </w:r>
    </w:p>
    <w:p>
      <w:pPr>
        <w:ind w:firstLine="640"/>
        <w:rPr>
          <w:color w:val="000000"/>
          <w:szCs w:val="32"/>
        </w:rPr>
      </w:pPr>
      <w:r>
        <w:rPr>
          <w:color w:val="000000"/>
          <w:szCs w:val="32"/>
        </w:rPr>
        <w:t>5</w:t>
      </w:r>
      <w:r>
        <w:rPr>
          <w:rFonts w:hint="eastAsia"/>
          <w:color w:val="000000"/>
          <w:szCs w:val="32"/>
        </w:rPr>
        <w:t>、完成固定资产投资目标任务</w:t>
      </w:r>
      <w:r>
        <w:rPr>
          <w:color w:val="000000"/>
          <w:szCs w:val="32"/>
        </w:rPr>
        <w:t>12</w:t>
      </w:r>
      <w:r>
        <w:rPr>
          <w:rFonts w:hint="eastAsia"/>
          <w:color w:val="000000"/>
          <w:szCs w:val="32"/>
        </w:rPr>
        <w:t>亿元，其中：</w:t>
      </w:r>
    </w:p>
    <w:p>
      <w:pPr>
        <w:ind w:firstLine="640"/>
        <w:rPr>
          <w:color w:val="000000"/>
          <w:szCs w:val="32"/>
        </w:rPr>
      </w:pPr>
      <w:r>
        <w:rPr>
          <w:rFonts w:hint="eastAsia"/>
          <w:color w:val="000000"/>
          <w:szCs w:val="32"/>
        </w:rPr>
        <w:t>（</w:t>
      </w:r>
      <w:r>
        <w:rPr>
          <w:color w:val="000000"/>
          <w:szCs w:val="32"/>
        </w:rPr>
        <w:t>1</w:t>
      </w:r>
      <w:r>
        <w:rPr>
          <w:rFonts w:hint="eastAsia"/>
          <w:color w:val="000000"/>
          <w:szCs w:val="32"/>
        </w:rPr>
        <w:t>）会兴古渡环境提升项目</w:t>
      </w:r>
      <w:r>
        <w:rPr>
          <w:color w:val="000000"/>
          <w:szCs w:val="32"/>
        </w:rPr>
        <w:t>600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2</w:t>
      </w:r>
      <w:r>
        <w:rPr>
          <w:rFonts w:hint="eastAsia"/>
          <w:color w:val="000000"/>
          <w:szCs w:val="32"/>
        </w:rPr>
        <w:t>）北环路东扩及生态廊道建设项目</w:t>
      </w:r>
      <w:r>
        <w:rPr>
          <w:color w:val="000000"/>
          <w:szCs w:val="32"/>
        </w:rPr>
        <w:t>15000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3</w:t>
      </w:r>
      <w:r>
        <w:rPr>
          <w:rFonts w:hint="eastAsia"/>
          <w:color w:val="000000"/>
          <w:szCs w:val="32"/>
        </w:rPr>
        <w:t>）马坡民俗建设项目</w:t>
      </w:r>
      <w:r>
        <w:rPr>
          <w:color w:val="000000"/>
          <w:szCs w:val="32"/>
        </w:rPr>
        <w:t>2000</w:t>
      </w:r>
      <w:r>
        <w:rPr>
          <w:rFonts w:hint="eastAsia"/>
          <w:color w:val="000000"/>
          <w:szCs w:val="32"/>
        </w:rPr>
        <w:t>万元；</w:t>
      </w:r>
      <w:r>
        <w:rPr>
          <w:color w:val="000000"/>
          <w:szCs w:val="32"/>
        </w:rPr>
        <w:t xml:space="preserve"> </w:t>
      </w:r>
    </w:p>
    <w:p>
      <w:pPr>
        <w:ind w:firstLine="640"/>
        <w:rPr>
          <w:color w:val="000000"/>
          <w:szCs w:val="32"/>
        </w:rPr>
      </w:pPr>
      <w:r>
        <w:rPr>
          <w:rFonts w:hint="eastAsia"/>
          <w:color w:val="000000"/>
          <w:szCs w:val="32"/>
        </w:rPr>
        <w:t>（</w:t>
      </w:r>
      <w:r>
        <w:rPr>
          <w:color w:val="000000"/>
          <w:szCs w:val="32"/>
        </w:rPr>
        <w:t>4</w:t>
      </w:r>
      <w:r>
        <w:rPr>
          <w:rFonts w:hint="eastAsia"/>
          <w:color w:val="000000"/>
          <w:szCs w:val="32"/>
        </w:rPr>
        <w:t>）防弹</w:t>
      </w:r>
      <w:r>
        <w:rPr>
          <w:color w:val="000000"/>
          <w:szCs w:val="32"/>
        </w:rPr>
        <w:t>/</w:t>
      </w:r>
      <w:r>
        <w:rPr>
          <w:rFonts w:hint="eastAsia"/>
          <w:color w:val="000000"/>
          <w:szCs w:val="32"/>
        </w:rPr>
        <w:t>防砸复合玻璃建设项目</w:t>
      </w:r>
      <w:r>
        <w:rPr>
          <w:color w:val="000000"/>
          <w:szCs w:val="32"/>
        </w:rPr>
        <w:t>12000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5</w:t>
      </w:r>
      <w:r>
        <w:rPr>
          <w:rFonts w:hint="eastAsia"/>
          <w:color w:val="000000"/>
          <w:szCs w:val="32"/>
        </w:rPr>
        <w:t>）新兴村机动车监测站建设项目</w:t>
      </w:r>
      <w:r>
        <w:rPr>
          <w:color w:val="000000"/>
          <w:szCs w:val="32"/>
        </w:rPr>
        <w:t>3000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6</w:t>
      </w:r>
      <w:r>
        <w:rPr>
          <w:rFonts w:hint="eastAsia"/>
          <w:color w:val="000000"/>
          <w:szCs w:val="32"/>
        </w:rPr>
        <w:t>）</w:t>
      </w:r>
      <w:r>
        <w:rPr>
          <w:color w:val="000000"/>
          <w:szCs w:val="32"/>
        </w:rPr>
        <w:t>209</w:t>
      </w:r>
      <w:r>
        <w:rPr>
          <w:rFonts w:hint="eastAsia"/>
          <w:color w:val="000000"/>
          <w:szCs w:val="32"/>
        </w:rPr>
        <w:t>国道王官黄河大桥建设</w:t>
      </w:r>
      <w:r>
        <w:rPr>
          <w:color w:val="000000"/>
          <w:szCs w:val="32"/>
        </w:rPr>
        <w:t>25000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7</w:t>
      </w:r>
      <w:r>
        <w:rPr>
          <w:rFonts w:hint="eastAsia"/>
          <w:color w:val="000000"/>
          <w:szCs w:val="32"/>
        </w:rPr>
        <w:t>）会兴村安置项目</w:t>
      </w:r>
      <w:r>
        <w:rPr>
          <w:color w:val="000000"/>
          <w:szCs w:val="32"/>
        </w:rPr>
        <w:t>41445</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8</w:t>
      </w:r>
      <w:r>
        <w:rPr>
          <w:rFonts w:hint="eastAsia"/>
          <w:color w:val="000000"/>
          <w:szCs w:val="32"/>
        </w:rPr>
        <w:t>）中海油加气站项目</w:t>
      </w:r>
      <w:r>
        <w:rPr>
          <w:color w:val="000000"/>
          <w:szCs w:val="32"/>
        </w:rPr>
        <w:t>2500</w:t>
      </w:r>
      <w:r>
        <w:rPr>
          <w:rFonts w:hint="eastAsia"/>
          <w:color w:val="000000"/>
          <w:szCs w:val="32"/>
        </w:rPr>
        <w:t>万元。</w:t>
      </w:r>
    </w:p>
    <w:p>
      <w:pPr>
        <w:ind w:firstLine="640"/>
        <w:rPr>
          <w:color w:val="000000"/>
          <w:szCs w:val="32"/>
        </w:rPr>
      </w:pPr>
      <w:r>
        <w:rPr>
          <w:color w:val="000000"/>
          <w:szCs w:val="32"/>
        </w:rPr>
        <w:t>6</w:t>
      </w:r>
      <w:r>
        <w:rPr>
          <w:rFonts w:hint="eastAsia"/>
          <w:color w:val="000000"/>
          <w:szCs w:val="32"/>
        </w:rPr>
        <w:t>、完成争取政策性资金目标任务</w:t>
      </w:r>
      <w:r>
        <w:rPr>
          <w:color w:val="000000"/>
          <w:szCs w:val="32"/>
        </w:rPr>
        <w:t>3000</w:t>
      </w:r>
      <w:r>
        <w:rPr>
          <w:rFonts w:hint="eastAsia"/>
          <w:color w:val="000000"/>
          <w:szCs w:val="32"/>
        </w:rPr>
        <w:t>万元。</w:t>
      </w:r>
    </w:p>
    <w:p>
      <w:pPr>
        <w:ind w:firstLine="640"/>
        <w:rPr>
          <w:color w:val="000000"/>
          <w:szCs w:val="32"/>
        </w:rPr>
      </w:pPr>
      <w:r>
        <w:rPr>
          <w:color w:val="000000"/>
          <w:szCs w:val="32"/>
        </w:rPr>
        <w:t>7</w:t>
      </w:r>
      <w:r>
        <w:rPr>
          <w:rFonts w:hint="eastAsia"/>
          <w:color w:val="000000"/>
          <w:szCs w:val="32"/>
        </w:rPr>
        <w:t>、规上工业增加值增长</w:t>
      </w:r>
      <w:r>
        <w:rPr>
          <w:color w:val="000000"/>
          <w:szCs w:val="32"/>
        </w:rPr>
        <w:t>10%</w:t>
      </w:r>
      <w:r>
        <w:rPr>
          <w:rFonts w:hint="eastAsia"/>
          <w:color w:val="000000"/>
          <w:szCs w:val="32"/>
        </w:rPr>
        <w:t>，利润增长</w:t>
      </w:r>
      <w:r>
        <w:rPr>
          <w:color w:val="000000"/>
          <w:szCs w:val="32"/>
        </w:rPr>
        <w:t>10%</w:t>
      </w:r>
      <w:r>
        <w:rPr>
          <w:rFonts w:hint="eastAsia"/>
          <w:color w:val="000000"/>
          <w:szCs w:val="32"/>
        </w:rPr>
        <w:t>，高新技术产业增加值增长</w:t>
      </w:r>
      <w:r>
        <w:rPr>
          <w:color w:val="000000"/>
          <w:szCs w:val="32"/>
        </w:rPr>
        <w:t>10%</w:t>
      </w:r>
      <w:r>
        <w:rPr>
          <w:rFonts w:hint="eastAsia"/>
          <w:color w:val="000000"/>
          <w:szCs w:val="32"/>
        </w:rPr>
        <w:t>，占规模以上工业上增加值的比重达</w:t>
      </w:r>
      <w:r>
        <w:rPr>
          <w:color w:val="000000"/>
          <w:szCs w:val="32"/>
        </w:rPr>
        <w:t>40%</w:t>
      </w:r>
      <w:r>
        <w:rPr>
          <w:rFonts w:hint="eastAsia"/>
          <w:color w:val="000000"/>
          <w:szCs w:val="32"/>
        </w:rPr>
        <w:t>。</w:t>
      </w:r>
      <w:r>
        <w:rPr>
          <w:color w:val="000000"/>
          <w:szCs w:val="32"/>
        </w:rPr>
        <w:t xml:space="preserve">  </w:t>
      </w:r>
    </w:p>
    <w:p>
      <w:pPr>
        <w:ind w:firstLine="640"/>
        <w:rPr>
          <w:color w:val="000000"/>
          <w:szCs w:val="32"/>
        </w:rPr>
      </w:pPr>
      <w:r>
        <w:rPr>
          <w:color w:val="000000"/>
          <w:szCs w:val="32"/>
        </w:rPr>
        <w:t>8</w:t>
      </w:r>
      <w:r>
        <w:rPr>
          <w:rFonts w:hint="eastAsia"/>
          <w:color w:val="000000"/>
          <w:szCs w:val="32"/>
        </w:rPr>
        <w:t>、技术改造投资占固定资产投资比重比上年提高</w:t>
      </w:r>
      <w:r>
        <w:rPr>
          <w:color w:val="000000"/>
          <w:szCs w:val="32"/>
        </w:rPr>
        <w:t>0.5</w:t>
      </w:r>
      <w:r>
        <w:rPr>
          <w:rFonts w:hint="eastAsia"/>
          <w:color w:val="000000"/>
          <w:szCs w:val="32"/>
        </w:rPr>
        <w:t>个百分点。</w:t>
      </w:r>
    </w:p>
    <w:p>
      <w:pPr>
        <w:ind w:firstLine="640"/>
        <w:rPr>
          <w:color w:val="000000"/>
          <w:szCs w:val="32"/>
        </w:rPr>
      </w:pPr>
      <w:r>
        <w:rPr>
          <w:color w:val="000000"/>
          <w:szCs w:val="32"/>
        </w:rPr>
        <w:t>9</w:t>
      </w:r>
      <w:r>
        <w:rPr>
          <w:rFonts w:hint="eastAsia"/>
          <w:color w:val="000000"/>
          <w:szCs w:val="32"/>
        </w:rPr>
        <w:t>、企业研发投入额</w:t>
      </w:r>
      <w:r>
        <w:rPr>
          <w:color w:val="000000"/>
          <w:szCs w:val="32"/>
        </w:rPr>
        <w:t>500</w:t>
      </w:r>
      <w:r>
        <w:rPr>
          <w:rFonts w:hint="eastAsia"/>
          <w:color w:val="000000"/>
          <w:szCs w:val="32"/>
        </w:rPr>
        <w:t>万。</w:t>
      </w:r>
    </w:p>
    <w:p>
      <w:pPr>
        <w:ind w:firstLine="640"/>
        <w:rPr>
          <w:color w:val="000000"/>
          <w:szCs w:val="32"/>
        </w:rPr>
      </w:pPr>
      <w:r>
        <w:rPr>
          <w:color w:val="000000"/>
          <w:szCs w:val="32"/>
        </w:rPr>
        <w:t>10</w:t>
      </w:r>
      <w:r>
        <w:rPr>
          <w:rFonts w:hint="eastAsia"/>
          <w:color w:val="000000"/>
          <w:szCs w:val="32"/>
        </w:rPr>
        <w:t>、社会消费品零售额增长</w:t>
      </w:r>
      <w:r>
        <w:rPr>
          <w:color w:val="000000"/>
          <w:szCs w:val="32"/>
        </w:rPr>
        <w:t>10.5%</w:t>
      </w:r>
      <w:r>
        <w:rPr>
          <w:rFonts w:hint="eastAsia"/>
          <w:color w:val="000000"/>
          <w:szCs w:val="32"/>
        </w:rPr>
        <w:t>；限额以上批发和零售业销售额增长</w:t>
      </w:r>
      <w:r>
        <w:rPr>
          <w:color w:val="000000"/>
          <w:szCs w:val="32"/>
        </w:rPr>
        <w:t>11%</w:t>
      </w:r>
      <w:r>
        <w:rPr>
          <w:rFonts w:hint="eastAsia"/>
          <w:color w:val="000000"/>
          <w:szCs w:val="32"/>
        </w:rPr>
        <w:t>；住宿和餐饮业销售额增长</w:t>
      </w:r>
      <w:r>
        <w:rPr>
          <w:color w:val="000000"/>
          <w:szCs w:val="32"/>
        </w:rPr>
        <w:t>12%</w:t>
      </w:r>
      <w:r>
        <w:rPr>
          <w:rFonts w:hint="eastAsia"/>
          <w:color w:val="000000"/>
          <w:szCs w:val="32"/>
        </w:rPr>
        <w:t>。</w:t>
      </w:r>
    </w:p>
    <w:p>
      <w:pPr>
        <w:ind w:firstLine="640"/>
        <w:rPr>
          <w:color w:val="000000"/>
          <w:szCs w:val="32"/>
        </w:rPr>
      </w:pPr>
      <w:r>
        <w:rPr>
          <w:color w:val="000000"/>
          <w:szCs w:val="32"/>
        </w:rPr>
        <w:t>11</w:t>
      </w:r>
      <w:r>
        <w:rPr>
          <w:rFonts w:hint="eastAsia"/>
          <w:color w:val="000000"/>
          <w:szCs w:val="32"/>
        </w:rPr>
        <w:t>、完成招商引资目标任务</w:t>
      </w:r>
      <w:r>
        <w:rPr>
          <w:bCs/>
          <w:color w:val="000000"/>
          <w:szCs w:val="32"/>
        </w:rPr>
        <w:t>200000</w:t>
      </w:r>
      <w:r>
        <w:rPr>
          <w:rFonts w:hint="eastAsia"/>
          <w:color w:val="000000"/>
          <w:szCs w:val="32"/>
        </w:rPr>
        <w:t>万元（</w:t>
      </w:r>
      <w:r>
        <w:rPr>
          <w:color w:val="000000"/>
          <w:szCs w:val="32"/>
        </w:rPr>
        <w:t>10</w:t>
      </w:r>
      <w:r>
        <w:rPr>
          <w:rFonts w:hint="eastAsia"/>
          <w:color w:val="000000"/>
          <w:szCs w:val="32"/>
        </w:rPr>
        <w:t>亿元项目</w:t>
      </w:r>
      <w:r>
        <w:rPr>
          <w:color w:val="000000"/>
          <w:szCs w:val="32"/>
        </w:rPr>
        <w:t>1</w:t>
      </w:r>
      <w:r>
        <w:rPr>
          <w:bCs/>
          <w:color w:val="000000"/>
          <w:szCs w:val="32"/>
        </w:rPr>
        <w:t xml:space="preserve"> </w:t>
      </w:r>
      <w:r>
        <w:rPr>
          <w:rFonts w:hint="eastAsia"/>
          <w:color w:val="000000"/>
          <w:szCs w:val="32"/>
        </w:rPr>
        <w:t>个），履约金额</w:t>
      </w:r>
      <w:r>
        <w:rPr>
          <w:color w:val="000000"/>
          <w:szCs w:val="32"/>
        </w:rPr>
        <w:t>100000</w:t>
      </w:r>
      <w:r>
        <w:rPr>
          <w:rFonts w:hint="eastAsia"/>
          <w:color w:val="000000"/>
          <w:szCs w:val="32"/>
        </w:rPr>
        <w:t>万元，外资任务</w:t>
      </w:r>
      <w:r>
        <w:rPr>
          <w:color w:val="000000"/>
          <w:szCs w:val="32"/>
        </w:rPr>
        <w:t>1000</w:t>
      </w:r>
      <w:r>
        <w:rPr>
          <w:rFonts w:hint="eastAsia"/>
          <w:color w:val="000000"/>
          <w:szCs w:val="32"/>
        </w:rPr>
        <w:t>万美元。</w:t>
      </w:r>
      <w:r>
        <w:rPr>
          <w:bCs/>
          <w:color w:val="000000"/>
          <w:szCs w:val="32"/>
        </w:rPr>
        <w:t xml:space="preserve"> </w:t>
      </w:r>
    </w:p>
    <w:p>
      <w:pPr>
        <w:ind w:firstLine="640"/>
        <w:rPr>
          <w:color w:val="000000"/>
          <w:szCs w:val="32"/>
        </w:rPr>
      </w:pPr>
      <w:r>
        <w:rPr>
          <w:color w:val="000000"/>
          <w:szCs w:val="32"/>
        </w:rPr>
        <w:t>12</w:t>
      </w:r>
      <w:r>
        <w:rPr>
          <w:rFonts w:hint="eastAsia"/>
          <w:color w:val="000000"/>
          <w:szCs w:val="32"/>
        </w:rPr>
        <w:t>、完成进出口</w:t>
      </w:r>
      <w:r>
        <w:rPr>
          <w:color w:val="000000"/>
          <w:szCs w:val="32"/>
        </w:rPr>
        <w:t>1600</w:t>
      </w:r>
      <w:r>
        <w:rPr>
          <w:rFonts w:hint="eastAsia"/>
          <w:color w:val="000000"/>
          <w:szCs w:val="32"/>
        </w:rPr>
        <w:t>万元、实际利用外资</w:t>
      </w:r>
      <w:r>
        <w:rPr>
          <w:color w:val="000000"/>
          <w:szCs w:val="32"/>
        </w:rPr>
        <w:t>500</w:t>
      </w:r>
      <w:r>
        <w:rPr>
          <w:rFonts w:hint="eastAsia"/>
          <w:color w:val="000000"/>
          <w:szCs w:val="32"/>
        </w:rPr>
        <w:t>万美元、引进省外资金</w:t>
      </w:r>
      <w:r>
        <w:rPr>
          <w:color w:val="000000"/>
          <w:szCs w:val="32"/>
        </w:rPr>
        <w:t>4</w:t>
      </w:r>
      <w:r>
        <w:rPr>
          <w:rFonts w:hint="eastAsia"/>
          <w:color w:val="000000"/>
          <w:szCs w:val="32"/>
        </w:rPr>
        <w:t>亿元。</w:t>
      </w:r>
    </w:p>
    <w:p>
      <w:pPr>
        <w:ind w:firstLine="640"/>
        <w:rPr>
          <w:color w:val="000000"/>
          <w:szCs w:val="32"/>
        </w:rPr>
      </w:pPr>
      <w:r>
        <w:rPr>
          <w:color w:val="000000"/>
          <w:szCs w:val="32"/>
        </w:rPr>
        <w:t>13</w:t>
      </w:r>
      <w:r>
        <w:rPr>
          <w:rFonts w:hint="eastAsia"/>
          <w:color w:val="000000"/>
          <w:szCs w:val="32"/>
        </w:rPr>
        <w:t>、完成税收收入</w:t>
      </w:r>
      <w:r>
        <w:rPr>
          <w:color w:val="000000"/>
          <w:szCs w:val="32"/>
        </w:rPr>
        <w:t>3000</w:t>
      </w:r>
      <w:r>
        <w:rPr>
          <w:rFonts w:hint="eastAsia"/>
          <w:color w:val="000000"/>
          <w:szCs w:val="32"/>
        </w:rPr>
        <w:t>万元。</w:t>
      </w:r>
    </w:p>
    <w:p>
      <w:pPr>
        <w:pStyle w:val="2"/>
        <w:ind w:firstLine="640"/>
        <w:rPr>
          <w:color w:val="000000"/>
          <w:sz w:val="32"/>
          <w:szCs w:val="15"/>
        </w:rPr>
      </w:pPr>
      <w:bookmarkStart w:id="29" w:name="_Toc19875540"/>
      <w:bookmarkStart w:id="30" w:name="_Toc42501563"/>
      <w:bookmarkStart w:id="31" w:name="_Toc19803368"/>
      <w:r>
        <w:rPr>
          <w:rFonts w:hint="eastAsia"/>
          <w:color w:val="000000"/>
          <w:sz w:val="32"/>
          <w:szCs w:val="15"/>
        </w:rPr>
        <w:t>三、一般目标</w:t>
      </w:r>
      <w:bookmarkEnd w:id="29"/>
      <w:bookmarkEnd w:id="30"/>
      <w:bookmarkEnd w:id="31"/>
    </w:p>
    <w:p>
      <w:pPr>
        <w:ind w:firstLine="640"/>
        <w:rPr>
          <w:rFonts w:hint="eastAsia" w:eastAsia="仿宋_GB2312"/>
          <w:color w:val="000000"/>
          <w:lang w:eastAsia="zh-CN"/>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r>
        <w:rPr>
          <w:rFonts w:hint="eastAsia"/>
          <w:color w:val="000000"/>
          <w:lang w:eastAsia="zh-CN"/>
        </w:rPr>
        <w:t>。</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、做好依法治区、法治政府建设和依法行政各项工作。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32" w:name="_Toc42501564"/>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湖滨街道责任目标</w:t>
      </w:r>
      <w:bookmarkEnd w:id="32"/>
    </w:p>
    <w:p>
      <w:pPr>
        <w:pStyle w:val="17"/>
        <w:spacing w:line="560" w:lineRule="exact"/>
        <w:ind w:firstLine="643" w:firstLineChars="200"/>
        <w:rPr>
          <w:rFonts w:ascii="方正大标宋简体" w:hAnsi="方正大标宋简体" w:eastAsia="方正大标宋简体" w:cs="方正大标宋简体"/>
          <w:color w:val="000000"/>
        </w:rPr>
      </w:pPr>
    </w:p>
    <w:p>
      <w:pPr>
        <w:pStyle w:val="2"/>
        <w:numPr>
          <w:ilvl w:val="0"/>
          <w:numId w:val="3"/>
        </w:numPr>
        <w:ind w:firstLine="640"/>
        <w:rPr>
          <w:color w:val="000000"/>
          <w:sz w:val="32"/>
          <w:szCs w:val="15"/>
        </w:rPr>
      </w:pPr>
      <w:bookmarkStart w:id="33" w:name="_Toc42501565"/>
      <w:bookmarkStart w:id="34" w:name="_Toc19875542"/>
      <w:bookmarkStart w:id="35" w:name="_Toc19803370"/>
      <w:r>
        <w:rPr>
          <w:rFonts w:hint="eastAsia"/>
          <w:color w:val="000000"/>
          <w:sz w:val="32"/>
          <w:szCs w:val="15"/>
        </w:rPr>
        <w:t>区委区政府重点目标</w:t>
      </w:r>
      <w:bookmarkEnd w:id="33"/>
      <w:bookmarkEnd w:id="34"/>
      <w:bookmarkEnd w:id="35"/>
    </w:p>
    <w:p>
      <w:pPr>
        <w:ind w:firstLine="640"/>
        <w:rPr>
          <w:rStyle w:val="31"/>
          <w:rFonts w:ascii="Times New Roman" w:cs="Times New Roman"/>
          <w:sz w:val="32"/>
          <w:szCs w:val="32"/>
        </w:rPr>
      </w:pPr>
      <w:r>
        <w:rPr>
          <w:color w:val="000000"/>
          <w:kern w:val="0"/>
          <w:szCs w:val="32"/>
        </w:rPr>
        <w:t>1</w:t>
      </w:r>
      <w:r>
        <w:rPr>
          <w:rFonts w:hint="eastAsia"/>
          <w:color w:val="000000"/>
          <w:kern w:val="0"/>
          <w:szCs w:val="32"/>
        </w:rPr>
        <w:t>、</w:t>
      </w:r>
      <w:r>
        <w:rPr>
          <w:rStyle w:val="31"/>
          <w:rFonts w:hint="eastAsia" w:ascii="Times New Roman" w:cs="Times New Roman"/>
          <w:sz w:val="32"/>
          <w:szCs w:val="32"/>
        </w:rPr>
        <w:t>深入实施百城建设提质工程，标准化改造老旧小区面积</w:t>
      </w:r>
      <w:r>
        <w:rPr>
          <w:rStyle w:val="31"/>
          <w:rFonts w:ascii="Times New Roman" w:cs="Times New Roman"/>
          <w:sz w:val="32"/>
          <w:szCs w:val="32"/>
        </w:rPr>
        <w:t>0.</w:t>
      </w:r>
      <w:r>
        <w:rPr>
          <w:rStyle w:val="32"/>
          <w:sz w:val="32"/>
          <w:szCs w:val="32"/>
        </w:rPr>
        <w:t>7</w:t>
      </w:r>
      <w:r>
        <w:rPr>
          <w:rStyle w:val="31"/>
          <w:rFonts w:hint="eastAsia" w:ascii="Times New Roman" w:cs="Times New Roman"/>
          <w:sz w:val="32"/>
          <w:szCs w:val="32"/>
        </w:rPr>
        <w:t>万平方米。</w:t>
      </w:r>
    </w:p>
    <w:p>
      <w:pPr>
        <w:ind w:firstLine="640"/>
        <w:rPr>
          <w:rStyle w:val="31"/>
          <w:rFonts w:ascii="Times New Roman" w:cs="Times New Roman"/>
          <w:color w:val="FF0000"/>
          <w:sz w:val="32"/>
          <w:szCs w:val="32"/>
        </w:rPr>
      </w:pPr>
      <w:r>
        <w:rPr>
          <w:rStyle w:val="31"/>
          <w:rFonts w:ascii="Times New Roman" w:cs="Times New Roman"/>
          <w:sz w:val="32"/>
          <w:szCs w:val="32"/>
        </w:rPr>
        <w:t>2</w:t>
      </w:r>
      <w:r>
        <w:rPr>
          <w:rStyle w:val="31"/>
          <w:rFonts w:hint="eastAsia" w:ascii="Times New Roman" w:cs="Times New Roman"/>
          <w:sz w:val="32"/>
          <w:szCs w:val="32"/>
        </w:rPr>
        <w:t>、积极助力国家清洁取暖试点城市建设，大力推进老旧房屋建筑节能改造，有效改善群众居住环境。</w:t>
      </w:r>
    </w:p>
    <w:p>
      <w:pPr>
        <w:ind w:firstLine="640"/>
        <w:rPr>
          <w:rStyle w:val="31"/>
          <w:rFonts w:ascii="Times New Roman" w:cs="Times New Roman"/>
          <w:sz w:val="32"/>
          <w:szCs w:val="32"/>
        </w:rPr>
      </w:pPr>
      <w:r>
        <w:rPr>
          <w:rStyle w:val="31"/>
          <w:rFonts w:ascii="Times New Roman" w:cs="Times New Roman"/>
          <w:sz w:val="32"/>
          <w:szCs w:val="32"/>
        </w:rPr>
        <w:t>3</w:t>
      </w:r>
      <w:r>
        <w:rPr>
          <w:rStyle w:val="31"/>
          <w:rFonts w:hint="eastAsia" w:ascii="Times New Roman" w:cs="Times New Roman"/>
          <w:sz w:val="32"/>
          <w:szCs w:val="32"/>
        </w:rPr>
        <w:t>、推进城市精细化、法制化、标准化管理，健全网格化管理体系，完善信息化管理平台，推动</w:t>
      </w:r>
      <w:r>
        <w:rPr>
          <w:rStyle w:val="32"/>
          <w:sz w:val="32"/>
          <w:szCs w:val="32"/>
        </w:rPr>
        <w:t>“</w:t>
      </w:r>
      <w:r>
        <w:rPr>
          <w:rStyle w:val="31"/>
          <w:rFonts w:hint="eastAsia" w:ascii="Times New Roman" w:cs="Times New Roman"/>
          <w:sz w:val="32"/>
          <w:szCs w:val="32"/>
        </w:rPr>
        <w:t>数字城管</w:t>
      </w:r>
      <w:r>
        <w:rPr>
          <w:rStyle w:val="32"/>
          <w:sz w:val="32"/>
          <w:szCs w:val="32"/>
        </w:rPr>
        <w:t>”</w:t>
      </w:r>
      <w:r>
        <w:rPr>
          <w:rStyle w:val="31"/>
          <w:rFonts w:hint="eastAsia" w:ascii="Times New Roman" w:cs="Times New Roman"/>
          <w:sz w:val="32"/>
          <w:szCs w:val="32"/>
        </w:rPr>
        <w:t>向</w:t>
      </w:r>
      <w:r>
        <w:rPr>
          <w:rStyle w:val="32"/>
          <w:sz w:val="32"/>
          <w:szCs w:val="32"/>
        </w:rPr>
        <w:t>“</w:t>
      </w:r>
      <w:r>
        <w:rPr>
          <w:rStyle w:val="31"/>
          <w:rFonts w:hint="eastAsia" w:ascii="Times New Roman" w:cs="Times New Roman"/>
          <w:sz w:val="32"/>
          <w:szCs w:val="32"/>
        </w:rPr>
        <w:t>智慧城管</w:t>
      </w:r>
      <w:r>
        <w:rPr>
          <w:rStyle w:val="32"/>
          <w:sz w:val="32"/>
          <w:szCs w:val="32"/>
        </w:rPr>
        <w:t>”</w:t>
      </w:r>
      <w:r>
        <w:rPr>
          <w:rStyle w:val="31"/>
          <w:rFonts w:hint="eastAsia" w:ascii="Times New Roman" w:cs="Times New Roman"/>
          <w:sz w:val="32"/>
          <w:szCs w:val="32"/>
        </w:rPr>
        <w:t>转变，增强城市治理效能。实施城市环境秩序综合整治，落实</w:t>
      </w:r>
      <w:r>
        <w:rPr>
          <w:rStyle w:val="32"/>
          <w:sz w:val="32"/>
          <w:szCs w:val="32"/>
        </w:rPr>
        <w:t>“</w:t>
      </w:r>
      <w:r>
        <w:rPr>
          <w:rStyle w:val="31"/>
          <w:rFonts w:hint="eastAsia" w:ascii="Times New Roman" w:cs="Times New Roman"/>
          <w:sz w:val="32"/>
          <w:szCs w:val="32"/>
        </w:rPr>
        <w:t>路长制</w:t>
      </w:r>
      <w:r>
        <w:rPr>
          <w:rStyle w:val="32"/>
          <w:sz w:val="32"/>
          <w:szCs w:val="32"/>
        </w:rPr>
        <w:t>”</w:t>
      </w:r>
      <w:r>
        <w:rPr>
          <w:rStyle w:val="31"/>
          <w:rFonts w:hint="eastAsia" w:ascii="Times New Roman" w:cs="Times New Roman"/>
          <w:sz w:val="32"/>
          <w:szCs w:val="32"/>
        </w:rPr>
        <w:t>和</w:t>
      </w:r>
      <w:r>
        <w:rPr>
          <w:rStyle w:val="32"/>
          <w:sz w:val="32"/>
          <w:szCs w:val="32"/>
        </w:rPr>
        <w:t>“</w:t>
      </w:r>
      <w:r>
        <w:rPr>
          <w:rStyle w:val="31"/>
          <w:rFonts w:hint="eastAsia" w:ascii="Times New Roman" w:cs="Times New Roman"/>
          <w:sz w:val="32"/>
          <w:szCs w:val="32"/>
        </w:rPr>
        <w:t>门前四包</w:t>
      </w:r>
      <w:r>
        <w:rPr>
          <w:rStyle w:val="32"/>
          <w:sz w:val="32"/>
          <w:szCs w:val="32"/>
        </w:rPr>
        <w:t>”</w:t>
      </w:r>
      <w:r>
        <w:rPr>
          <w:rStyle w:val="31"/>
          <w:rFonts w:hint="eastAsia" w:ascii="Times New Roman" w:cs="Times New Roman"/>
          <w:sz w:val="32"/>
          <w:szCs w:val="32"/>
        </w:rPr>
        <w:t>，常态化开展打非拆违行动，持续改善占道经营、马路市场等问题。</w:t>
      </w:r>
    </w:p>
    <w:p>
      <w:pPr>
        <w:ind w:firstLine="640"/>
        <w:rPr>
          <w:rStyle w:val="31"/>
          <w:rFonts w:ascii="Times New Roman" w:cs="Times New Roman"/>
          <w:sz w:val="32"/>
          <w:szCs w:val="32"/>
        </w:rPr>
      </w:pPr>
      <w:r>
        <w:rPr>
          <w:color w:val="000000"/>
          <w:kern w:val="0"/>
          <w:szCs w:val="32"/>
        </w:rPr>
        <w:t>4</w:t>
      </w:r>
      <w:r>
        <w:rPr>
          <w:rFonts w:hint="eastAsia"/>
          <w:color w:val="000000"/>
          <w:kern w:val="0"/>
          <w:szCs w:val="32"/>
        </w:rPr>
        <w:t>、</w:t>
      </w:r>
      <w:r>
        <w:rPr>
          <w:rStyle w:val="31"/>
          <w:rFonts w:hint="eastAsia" w:ascii="Times New Roman" w:cs="Times New Roman"/>
          <w:sz w:val="32"/>
          <w:szCs w:val="32"/>
        </w:rPr>
        <w:t>建立完善物业管理体制机制，努力推动</w:t>
      </w:r>
      <w:r>
        <w:rPr>
          <w:rStyle w:val="32"/>
          <w:sz w:val="32"/>
          <w:szCs w:val="32"/>
        </w:rPr>
        <w:t>“</w:t>
      </w:r>
      <w:r>
        <w:rPr>
          <w:rStyle w:val="31"/>
          <w:rFonts w:hint="eastAsia" w:ascii="Times New Roman" w:cs="Times New Roman"/>
          <w:sz w:val="32"/>
          <w:szCs w:val="32"/>
        </w:rPr>
        <w:t>三无</w:t>
      </w:r>
      <w:r>
        <w:rPr>
          <w:rStyle w:val="32"/>
          <w:sz w:val="32"/>
          <w:szCs w:val="32"/>
        </w:rPr>
        <w:t>”</w:t>
      </w:r>
      <w:r>
        <w:rPr>
          <w:rStyle w:val="31"/>
          <w:rFonts w:hint="eastAsia" w:ascii="Times New Roman" w:cs="Times New Roman"/>
          <w:sz w:val="32"/>
          <w:szCs w:val="32"/>
        </w:rPr>
        <w:t>小区物业全覆盖，补齐社区治理短板。</w:t>
      </w:r>
    </w:p>
    <w:p>
      <w:pPr>
        <w:ind w:firstLine="640"/>
        <w:rPr>
          <w:rStyle w:val="31"/>
          <w:rFonts w:ascii="Times New Roman" w:cs="Times New Roman"/>
          <w:sz w:val="32"/>
          <w:szCs w:val="32"/>
        </w:rPr>
      </w:pPr>
      <w:r>
        <w:rPr>
          <w:color w:val="000000"/>
          <w:kern w:val="0"/>
          <w:szCs w:val="32"/>
        </w:rPr>
        <w:t>5</w:t>
      </w:r>
      <w:r>
        <w:rPr>
          <w:rFonts w:hint="eastAsia"/>
          <w:color w:val="000000"/>
          <w:kern w:val="0"/>
          <w:szCs w:val="32"/>
        </w:rPr>
        <w:t>、完成拆迁</w:t>
      </w:r>
      <w:r>
        <w:rPr>
          <w:rStyle w:val="31"/>
          <w:rFonts w:hint="eastAsia" w:ascii="Times New Roman" w:cs="Times New Roman"/>
          <w:spacing w:val="6"/>
          <w:sz w:val="32"/>
          <w:szCs w:val="32"/>
        </w:rPr>
        <w:t>征收工作各项目标任务。</w:t>
      </w:r>
    </w:p>
    <w:p>
      <w:pPr>
        <w:ind w:firstLine="640"/>
        <w:rPr>
          <w:rStyle w:val="31"/>
          <w:rFonts w:ascii="Times New Roman" w:cs="Times New Roman"/>
          <w:sz w:val="32"/>
          <w:szCs w:val="32"/>
        </w:rPr>
      </w:pPr>
      <w:r>
        <w:rPr>
          <w:color w:val="000000"/>
          <w:szCs w:val="32"/>
        </w:rPr>
        <w:t>6</w:t>
      </w:r>
      <w:r>
        <w:rPr>
          <w:rFonts w:hint="eastAsia"/>
          <w:color w:val="000000"/>
          <w:szCs w:val="32"/>
        </w:rPr>
        <w:t>、</w:t>
      </w:r>
      <w:r>
        <w:rPr>
          <w:rStyle w:val="31"/>
          <w:rFonts w:hint="eastAsia" w:ascii="Times New Roman" w:cs="Times New Roman"/>
          <w:sz w:val="32"/>
          <w:szCs w:val="32"/>
        </w:rPr>
        <w:t>做好巩固拓展脱贫攻坚成果同乡村振兴有效衔接。</w:t>
      </w:r>
    </w:p>
    <w:p>
      <w:pPr>
        <w:ind w:firstLine="640"/>
        <w:rPr>
          <w:rStyle w:val="31"/>
          <w:rFonts w:ascii="Times New Roman" w:cs="Times New Roman"/>
          <w:sz w:val="32"/>
          <w:szCs w:val="32"/>
        </w:rPr>
      </w:pPr>
      <w:r>
        <w:rPr>
          <w:rStyle w:val="31"/>
          <w:rFonts w:ascii="Times New Roman" w:cs="Times New Roman"/>
          <w:sz w:val="32"/>
          <w:szCs w:val="32"/>
        </w:rPr>
        <w:t>7</w:t>
      </w:r>
      <w:r>
        <w:rPr>
          <w:rStyle w:val="31"/>
          <w:rFonts w:hint="eastAsia" w:ascii="Times New Roman" w:cs="Times New Roman"/>
          <w:sz w:val="32"/>
          <w:szCs w:val="32"/>
        </w:rPr>
        <w:t>、巩固深化新时代文明实践中心（站、所）和志愿服务站建设，推动</w:t>
      </w:r>
      <w:r>
        <w:rPr>
          <w:rStyle w:val="31"/>
          <w:rFonts w:ascii="Times New Roman" w:cs="Times New Roman"/>
          <w:sz w:val="32"/>
          <w:szCs w:val="32"/>
        </w:rPr>
        <w:t>“</w:t>
      </w:r>
      <w:r>
        <w:rPr>
          <w:rStyle w:val="31"/>
          <w:rFonts w:hint="eastAsia" w:ascii="Times New Roman" w:cs="Times New Roman"/>
          <w:sz w:val="32"/>
          <w:szCs w:val="32"/>
        </w:rPr>
        <w:t>我们的节日</w:t>
      </w:r>
      <w:r>
        <w:rPr>
          <w:rStyle w:val="31"/>
          <w:rFonts w:ascii="Times New Roman" w:cs="Times New Roman"/>
          <w:sz w:val="32"/>
          <w:szCs w:val="32"/>
        </w:rPr>
        <w:t>”</w:t>
      </w:r>
      <w:r>
        <w:rPr>
          <w:rStyle w:val="31"/>
          <w:rFonts w:hint="eastAsia" w:ascii="Times New Roman" w:cs="Times New Roman"/>
          <w:sz w:val="32"/>
          <w:szCs w:val="32"/>
        </w:rPr>
        <w:t>系列活动、</w:t>
      </w:r>
      <w:r>
        <w:rPr>
          <w:rStyle w:val="31"/>
          <w:rFonts w:ascii="Times New Roman" w:cs="Times New Roman"/>
          <w:sz w:val="32"/>
          <w:szCs w:val="32"/>
        </w:rPr>
        <w:t>“</w:t>
      </w:r>
      <w:r>
        <w:rPr>
          <w:rStyle w:val="31"/>
          <w:rFonts w:hint="eastAsia" w:ascii="Times New Roman" w:cs="Times New Roman"/>
          <w:sz w:val="32"/>
          <w:szCs w:val="32"/>
        </w:rPr>
        <w:t>快乐星期天</w:t>
      </w:r>
      <w:r>
        <w:rPr>
          <w:rStyle w:val="31"/>
          <w:rFonts w:ascii="Times New Roman" w:cs="Times New Roman"/>
          <w:sz w:val="32"/>
          <w:szCs w:val="32"/>
        </w:rPr>
        <w:t>”</w:t>
      </w:r>
      <w:r>
        <w:rPr>
          <w:rStyle w:val="31"/>
          <w:rFonts w:hint="eastAsia" w:ascii="Times New Roman" w:cs="Times New Roman"/>
          <w:sz w:val="32"/>
          <w:szCs w:val="32"/>
        </w:rPr>
        <w:t>等各类主题活动常态化、特色化、实效化；建立健全评比表彰机制，推动形成发现、培育、宣传、学习、争当典型的良好氛围。</w:t>
      </w:r>
    </w:p>
    <w:p>
      <w:pPr>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ind w:firstLine="640"/>
        <w:rPr>
          <w:color w:val="000000"/>
          <w:szCs w:val="32"/>
        </w:rPr>
      </w:pPr>
      <w:r>
        <w:rPr>
          <w:color w:val="000000"/>
          <w:szCs w:val="32"/>
        </w:rPr>
        <w:t>1</w:t>
      </w:r>
      <w:r>
        <w:rPr>
          <w:rFonts w:hint="eastAsia"/>
          <w:color w:val="000000"/>
          <w:szCs w:val="32"/>
        </w:rPr>
        <w:t>、服务业企业营业收入增长</w:t>
      </w:r>
      <w:r>
        <w:rPr>
          <w:color w:val="000000"/>
          <w:szCs w:val="32"/>
        </w:rPr>
        <w:t>12%</w:t>
      </w:r>
      <w:r>
        <w:rPr>
          <w:rFonts w:hint="eastAsia"/>
          <w:color w:val="000000"/>
          <w:szCs w:val="32"/>
        </w:rPr>
        <w:t>。</w:t>
      </w:r>
    </w:p>
    <w:p>
      <w:pPr>
        <w:ind w:firstLine="640"/>
        <w:rPr>
          <w:color w:val="000000"/>
          <w:szCs w:val="32"/>
        </w:rPr>
      </w:pPr>
      <w:r>
        <w:rPr>
          <w:color w:val="000000"/>
          <w:szCs w:val="32"/>
        </w:rPr>
        <w:t>2</w:t>
      </w:r>
      <w:r>
        <w:rPr>
          <w:rFonts w:hint="eastAsia"/>
          <w:color w:val="000000"/>
          <w:szCs w:val="32"/>
        </w:rPr>
        <w:t>、城镇居民人均可支配收入增长</w:t>
      </w:r>
      <w:r>
        <w:rPr>
          <w:color w:val="000000"/>
          <w:szCs w:val="32"/>
        </w:rPr>
        <w:t>10 %</w:t>
      </w:r>
      <w:r>
        <w:rPr>
          <w:rFonts w:hint="eastAsia"/>
          <w:color w:val="000000"/>
          <w:szCs w:val="32"/>
        </w:rPr>
        <w:t>。</w:t>
      </w:r>
    </w:p>
    <w:p>
      <w:pPr>
        <w:ind w:firstLine="640"/>
        <w:rPr>
          <w:color w:val="000000"/>
          <w:szCs w:val="32"/>
        </w:rPr>
      </w:pPr>
      <w:r>
        <w:rPr>
          <w:color w:val="000000"/>
          <w:szCs w:val="32"/>
        </w:rPr>
        <w:t>3</w:t>
      </w:r>
      <w:r>
        <w:rPr>
          <w:rFonts w:hint="eastAsia"/>
          <w:color w:val="000000"/>
          <w:szCs w:val="32"/>
        </w:rPr>
        <w:t>、全年新增</w:t>
      </w:r>
      <w:r>
        <w:rPr>
          <w:color w:val="000000"/>
          <w:szCs w:val="32"/>
        </w:rPr>
        <w:t>“</w:t>
      </w:r>
      <w:r>
        <w:rPr>
          <w:rFonts w:hint="eastAsia"/>
          <w:color w:val="000000"/>
          <w:szCs w:val="32"/>
        </w:rPr>
        <w:t>四上</w:t>
      </w:r>
      <w:r>
        <w:rPr>
          <w:color w:val="000000"/>
          <w:szCs w:val="32"/>
        </w:rPr>
        <w:t>”</w:t>
      </w:r>
      <w:r>
        <w:rPr>
          <w:rFonts w:hint="eastAsia"/>
          <w:color w:val="000000"/>
          <w:szCs w:val="32"/>
        </w:rPr>
        <w:t>单位</w:t>
      </w:r>
      <w:r>
        <w:rPr>
          <w:color w:val="000000"/>
          <w:szCs w:val="32"/>
        </w:rPr>
        <w:t>8</w:t>
      </w:r>
      <w:r>
        <w:rPr>
          <w:rFonts w:hint="eastAsia"/>
          <w:color w:val="000000"/>
          <w:szCs w:val="32"/>
        </w:rPr>
        <w:t>家；限额以上贸易大个体</w:t>
      </w:r>
      <w:r>
        <w:rPr>
          <w:color w:val="000000"/>
          <w:szCs w:val="32"/>
        </w:rPr>
        <w:t>18</w:t>
      </w:r>
      <w:r>
        <w:rPr>
          <w:rFonts w:hint="eastAsia"/>
          <w:color w:val="000000"/>
          <w:szCs w:val="32"/>
        </w:rPr>
        <w:t>个；新注册成立纳入基本单位名录库企业</w:t>
      </w:r>
      <w:r>
        <w:rPr>
          <w:color w:val="000000"/>
          <w:szCs w:val="32"/>
        </w:rPr>
        <w:t>200</w:t>
      </w:r>
      <w:r>
        <w:rPr>
          <w:rFonts w:hint="eastAsia"/>
          <w:color w:val="000000"/>
          <w:szCs w:val="32"/>
        </w:rPr>
        <w:t>个。</w:t>
      </w:r>
    </w:p>
    <w:p>
      <w:pPr>
        <w:ind w:firstLine="640"/>
        <w:rPr>
          <w:color w:val="000000"/>
          <w:szCs w:val="32"/>
        </w:rPr>
      </w:pPr>
      <w:r>
        <w:rPr>
          <w:color w:val="000000"/>
          <w:szCs w:val="32"/>
        </w:rPr>
        <w:t>4</w:t>
      </w:r>
      <w:r>
        <w:rPr>
          <w:rFonts w:hint="eastAsia"/>
          <w:color w:val="000000"/>
          <w:szCs w:val="32"/>
        </w:rPr>
        <w:t>、辖区内</w:t>
      </w:r>
      <w:r>
        <w:rPr>
          <w:color w:val="000000"/>
          <w:szCs w:val="32"/>
        </w:rPr>
        <w:t>“</w:t>
      </w:r>
      <w:r>
        <w:rPr>
          <w:rFonts w:hint="eastAsia"/>
          <w:color w:val="000000"/>
          <w:szCs w:val="32"/>
        </w:rPr>
        <w:t>四上企业</w:t>
      </w:r>
      <w:r>
        <w:rPr>
          <w:color w:val="000000"/>
          <w:szCs w:val="32"/>
        </w:rPr>
        <w:t>”</w:t>
      </w:r>
      <w:r>
        <w:rPr>
          <w:rFonts w:hint="eastAsia"/>
          <w:color w:val="000000"/>
          <w:szCs w:val="32"/>
        </w:rPr>
        <w:t>、固定资产投资项目、各类报表上报率达到</w:t>
      </w:r>
      <w:r>
        <w:rPr>
          <w:color w:val="000000"/>
          <w:szCs w:val="32"/>
        </w:rPr>
        <w:t>100%</w:t>
      </w:r>
      <w:r>
        <w:rPr>
          <w:rFonts w:hint="eastAsia"/>
          <w:color w:val="000000"/>
          <w:szCs w:val="32"/>
        </w:rPr>
        <w:t>；基础规范化工作验收合格率达到</w:t>
      </w:r>
      <w:r>
        <w:rPr>
          <w:color w:val="000000"/>
          <w:szCs w:val="32"/>
        </w:rPr>
        <w:t>100%</w:t>
      </w:r>
      <w:r>
        <w:rPr>
          <w:rFonts w:hint="eastAsia"/>
          <w:color w:val="000000"/>
          <w:szCs w:val="32"/>
        </w:rPr>
        <w:t>。</w:t>
      </w:r>
    </w:p>
    <w:p>
      <w:pPr>
        <w:ind w:firstLine="640"/>
        <w:rPr>
          <w:color w:val="000000"/>
          <w:szCs w:val="32"/>
        </w:rPr>
      </w:pPr>
      <w:r>
        <w:rPr>
          <w:color w:val="000000"/>
          <w:szCs w:val="32"/>
        </w:rPr>
        <w:t>5</w:t>
      </w:r>
      <w:r>
        <w:rPr>
          <w:rFonts w:hint="eastAsia"/>
          <w:color w:val="000000"/>
          <w:szCs w:val="32"/>
        </w:rPr>
        <w:t>、完成固定资产投资目标任务</w:t>
      </w:r>
      <w:r>
        <w:rPr>
          <w:color w:val="000000"/>
          <w:szCs w:val="32"/>
        </w:rPr>
        <w:t>8</w:t>
      </w:r>
      <w:r>
        <w:rPr>
          <w:rFonts w:hint="eastAsia"/>
          <w:color w:val="000000"/>
          <w:szCs w:val="32"/>
        </w:rPr>
        <w:t>亿元，其中：</w:t>
      </w:r>
    </w:p>
    <w:p>
      <w:pPr>
        <w:ind w:firstLine="640"/>
        <w:rPr>
          <w:color w:val="000000"/>
          <w:szCs w:val="32"/>
        </w:rPr>
      </w:pPr>
      <w:r>
        <w:rPr>
          <w:rFonts w:hint="eastAsia"/>
          <w:color w:val="000000"/>
          <w:szCs w:val="32"/>
        </w:rPr>
        <w:t>（</w:t>
      </w:r>
      <w:r>
        <w:rPr>
          <w:color w:val="000000"/>
          <w:szCs w:val="32"/>
        </w:rPr>
        <w:t>1</w:t>
      </w:r>
      <w:r>
        <w:rPr>
          <w:rFonts w:hint="eastAsia"/>
          <w:color w:val="000000"/>
          <w:szCs w:val="32"/>
        </w:rPr>
        <w:t>）六峰路与和平路口过街天桥项目完成投资</w:t>
      </w:r>
      <w:r>
        <w:rPr>
          <w:color w:val="000000"/>
          <w:szCs w:val="32"/>
        </w:rPr>
        <w:t>2300</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2</w:t>
      </w:r>
      <w:r>
        <w:rPr>
          <w:rFonts w:hint="eastAsia"/>
          <w:color w:val="000000"/>
          <w:szCs w:val="32"/>
        </w:rPr>
        <w:t>）市粮食局仓库及周边旧城改造项目</w:t>
      </w:r>
      <w:r>
        <w:rPr>
          <w:color w:val="000000"/>
          <w:szCs w:val="32"/>
        </w:rPr>
        <w:t>31715</w:t>
      </w:r>
      <w:r>
        <w:rPr>
          <w:rFonts w:hint="eastAsia"/>
          <w:color w:val="000000"/>
          <w:szCs w:val="32"/>
        </w:rPr>
        <w:t>万元；</w:t>
      </w:r>
    </w:p>
    <w:p>
      <w:pPr>
        <w:ind w:firstLine="640"/>
        <w:rPr>
          <w:color w:val="000000"/>
          <w:szCs w:val="32"/>
        </w:rPr>
      </w:pPr>
      <w:r>
        <w:rPr>
          <w:rFonts w:hint="eastAsia"/>
          <w:color w:val="000000"/>
          <w:szCs w:val="32"/>
        </w:rPr>
        <w:t>（</w:t>
      </w:r>
      <w:r>
        <w:rPr>
          <w:color w:val="000000"/>
          <w:szCs w:val="32"/>
        </w:rPr>
        <w:t>3</w:t>
      </w:r>
      <w:r>
        <w:rPr>
          <w:rFonts w:hint="eastAsia"/>
          <w:color w:val="000000"/>
          <w:szCs w:val="32"/>
        </w:rPr>
        <w:t>）三门峡市中级人民法院新建审判法庭及业务用房项目</w:t>
      </w:r>
      <w:r>
        <w:rPr>
          <w:color w:val="000000"/>
          <w:szCs w:val="32"/>
        </w:rPr>
        <w:t>45600</w:t>
      </w:r>
      <w:r>
        <w:rPr>
          <w:rFonts w:hint="eastAsia"/>
          <w:color w:val="000000"/>
          <w:szCs w:val="32"/>
        </w:rPr>
        <w:t>万元。</w:t>
      </w:r>
    </w:p>
    <w:p>
      <w:pPr>
        <w:ind w:firstLine="640"/>
        <w:rPr>
          <w:color w:val="000000"/>
          <w:szCs w:val="32"/>
        </w:rPr>
      </w:pPr>
      <w:r>
        <w:rPr>
          <w:color w:val="000000"/>
          <w:szCs w:val="32"/>
        </w:rPr>
        <w:t>6</w:t>
      </w:r>
      <w:r>
        <w:rPr>
          <w:rFonts w:hint="eastAsia"/>
          <w:color w:val="000000"/>
          <w:szCs w:val="32"/>
        </w:rPr>
        <w:t>、完成争取政策性资金目标任务</w:t>
      </w:r>
      <w:r>
        <w:rPr>
          <w:color w:val="000000"/>
          <w:szCs w:val="32"/>
        </w:rPr>
        <w:t>1000</w:t>
      </w:r>
      <w:r>
        <w:rPr>
          <w:rFonts w:hint="eastAsia"/>
          <w:color w:val="000000"/>
          <w:szCs w:val="32"/>
        </w:rPr>
        <w:t>万元。</w:t>
      </w:r>
    </w:p>
    <w:p>
      <w:pPr>
        <w:ind w:firstLine="640"/>
        <w:rPr>
          <w:color w:val="000000"/>
          <w:szCs w:val="32"/>
        </w:rPr>
      </w:pPr>
      <w:r>
        <w:rPr>
          <w:color w:val="000000"/>
          <w:szCs w:val="32"/>
        </w:rPr>
        <w:t>7</w:t>
      </w:r>
      <w:r>
        <w:rPr>
          <w:rFonts w:hint="eastAsia"/>
          <w:color w:val="000000"/>
          <w:szCs w:val="32"/>
        </w:rPr>
        <w:t>、社会消费品零售额增长</w:t>
      </w:r>
      <w:r>
        <w:rPr>
          <w:color w:val="000000"/>
          <w:szCs w:val="32"/>
        </w:rPr>
        <w:t>10.5%</w:t>
      </w:r>
      <w:r>
        <w:rPr>
          <w:rFonts w:hint="eastAsia"/>
          <w:color w:val="000000"/>
          <w:szCs w:val="32"/>
        </w:rPr>
        <w:t>；限额以上批发和零售业销售额增长</w:t>
      </w:r>
      <w:r>
        <w:rPr>
          <w:color w:val="000000"/>
          <w:szCs w:val="32"/>
        </w:rPr>
        <w:t>11%</w:t>
      </w:r>
      <w:r>
        <w:rPr>
          <w:rFonts w:hint="eastAsia"/>
          <w:color w:val="000000"/>
          <w:szCs w:val="32"/>
        </w:rPr>
        <w:t>、住宿和餐饮业销售额增长</w:t>
      </w:r>
      <w:r>
        <w:rPr>
          <w:color w:val="000000"/>
          <w:szCs w:val="32"/>
        </w:rPr>
        <w:t>12%</w:t>
      </w:r>
      <w:r>
        <w:rPr>
          <w:rFonts w:hint="eastAsia"/>
          <w:color w:val="000000"/>
          <w:szCs w:val="32"/>
        </w:rPr>
        <w:t>。</w:t>
      </w:r>
    </w:p>
    <w:p>
      <w:pPr>
        <w:ind w:firstLine="640"/>
        <w:rPr>
          <w:color w:val="000000"/>
          <w:szCs w:val="32"/>
        </w:rPr>
      </w:pPr>
      <w:r>
        <w:rPr>
          <w:color w:val="000000"/>
          <w:szCs w:val="32"/>
        </w:rPr>
        <w:t>8</w:t>
      </w:r>
      <w:r>
        <w:rPr>
          <w:rFonts w:hint="eastAsia"/>
          <w:color w:val="000000"/>
          <w:szCs w:val="32"/>
        </w:rPr>
        <w:t>、完成招商引资目标任务</w:t>
      </w:r>
      <w:r>
        <w:rPr>
          <w:bCs/>
          <w:color w:val="000000"/>
          <w:szCs w:val="32"/>
        </w:rPr>
        <w:t>30000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15000</w:t>
      </w:r>
      <w:r>
        <w:rPr>
          <w:rFonts w:hint="eastAsia"/>
          <w:color w:val="000000"/>
          <w:szCs w:val="32"/>
        </w:rPr>
        <w:t>万元，外资任务</w:t>
      </w:r>
      <w:r>
        <w:rPr>
          <w:color w:val="000000"/>
          <w:szCs w:val="32"/>
        </w:rPr>
        <w:t>500</w:t>
      </w:r>
      <w:r>
        <w:rPr>
          <w:rFonts w:hint="eastAsia"/>
          <w:color w:val="000000"/>
          <w:szCs w:val="32"/>
        </w:rPr>
        <w:t>万美元。</w:t>
      </w:r>
    </w:p>
    <w:p>
      <w:pPr>
        <w:pStyle w:val="2"/>
        <w:ind w:firstLine="640"/>
        <w:rPr>
          <w:color w:val="000000"/>
          <w:sz w:val="32"/>
          <w:szCs w:val="15"/>
        </w:rPr>
      </w:pPr>
      <w:bookmarkStart w:id="36" w:name="_Toc42501566"/>
      <w:bookmarkStart w:id="37" w:name="_Toc19875543"/>
      <w:bookmarkStart w:id="38" w:name="_Toc19803371"/>
      <w:r>
        <w:rPr>
          <w:rFonts w:hint="eastAsia"/>
          <w:color w:val="000000"/>
          <w:sz w:val="32"/>
          <w:szCs w:val="15"/>
        </w:rPr>
        <w:t>三、一般目标</w:t>
      </w:r>
      <w:bookmarkEnd w:id="36"/>
      <w:bookmarkEnd w:id="37"/>
      <w:bookmarkEnd w:id="38"/>
    </w:p>
    <w:p>
      <w:pPr>
        <w:ind w:firstLine="640"/>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、做好依法治区、法治政府建设和依法行政各项工作。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、完成农产品质量安全区创建工作各项工作任务。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bCs/>
          <w:color w:val="000000"/>
          <w:sz w:val="44"/>
          <w:szCs w:val="44"/>
        </w:rPr>
      </w:pPr>
      <w:bookmarkStart w:id="39" w:name="_Toc42501567"/>
      <w:r>
        <w:rPr>
          <w:rFonts w:ascii="Times New Roman" w:hAnsi="Times New Roman"/>
          <w:color w:val="000000"/>
        </w:rPr>
        <w:br w:type="page"/>
      </w:r>
      <w:r>
        <w:rPr>
          <w:rFonts w:hint="eastAsia" w:ascii="方正小标宋简体" w:hAnsi="方正小标宋简体" w:eastAsia="方正小标宋简体" w:cs="方正小标宋简体"/>
          <w:b w:val="0"/>
          <w:bCs/>
          <w:color w:val="000000"/>
          <w:sz w:val="44"/>
          <w:szCs w:val="44"/>
        </w:rPr>
        <w:t>车站街道责任目标</w:t>
      </w:r>
      <w:bookmarkEnd w:id="39"/>
    </w:p>
    <w:p>
      <w:pPr>
        <w:pStyle w:val="17"/>
        <w:spacing w:line="560" w:lineRule="exact"/>
        <w:ind w:firstLine="643" w:firstLineChars="200"/>
        <w:rPr>
          <w:rFonts w:ascii="Times New Roman" w:hAnsi="Times New Roman"/>
          <w:color w:val="000000"/>
        </w:rPr>
      </w:pPr>
    </w:p>
    <w:p>
      <w:pPr>
        <w:pStyle w:val="2"/>
        <w:numPr>
          <w:ilvl w:val="0"/>
          <w:numId w:val="4"/>
        </w:numPr>
        <w:ind w:firstLine="640"/>
        <w:rPr>
          <w:color w:val="000000"/>
          <w:sz w:val="32"/>
          <w:szCs w:val="15"/>
        </w:rPr>
      </w:pPr>
      <w:bookmarkStart w:id="40" w:name="_Toc19875545"/>
      <w:bookmarkStart w:id="41" w:name="_Toc19803373"/>
      <w:bookmarkStart w:id="42" w:name="_Toc42501568"/>
      <w:r>
        <w:rPr>
          <w:rFonts w:hint="eastAsia"/>
          <w:color w:val="000000"/>
          <w:sz w:val="32"/>
          <w:szCs w:val="15"/>
        </w:rPr>
        <w:t>区委区政府重点目标</w:t>
      </w:r>
      <w:bookmarkEnd w:id="40"/>
      <w:bookmarkEnd w:id="41"/>
      <w:bookmarkEnd w:id="42"/>
    </w:p>
    <w:p>
      <w:pPr>
        <w:ind w:firstLine="640"/>
        <w:rPr>
          <w:rStyle w:val="31"/>
          <w:rFonts w:ascii="Times New Roman" w:cs="Times New Roman"/>
          <w:color w:val="FF0000"/>
          <w:sz w:val="32"/>
          <w:szCs w:val="32"/>
        </w:rPr>
      </w:pPr>
      <w:r>
        <w:rPr>
          <w:color w:val="000000"/>
          <w:kern w:val="0"/>
          <w:szCs w:val="32"/>
        </w:rPr>
        <w:t>1</w:t>
      </w:r>
      <w:r>
        <w:rPr>
          <w:rFonts w:hint="eastAsia"/>
          <w:color w:val="000000"/>
          <w:kern w:val="0"/>
          <w:szCs w:val="32"/>
        </w:rPr>
        <w:t>、</w:t>
      </w:r>
      <w:r>
        <w:rPr>
          <w:rStyle w:val="31"/>
          <w:rFonts w:hint="eastAsia" w:ascii="Times New Roman" w:cs="Times New Roman"/>
          <w:sz w:val="32"/>
          <w:szCs w:val="32"/>
        </w:rPr>
        <w:t>深入实施百城建设提质工程，标准化改造老旧小区面积</w:t>
      </w:r>
      <w:r>
        <w:rPr>
          <w:rStyle w:val="31"/>
          <w:rFonts w:ascii="Times New Roman" w:cs="Times New Roman"/>
          <w:sz w:val="32"/>
          <w:szCs w:val="32"/>
        </w:rPr>
        <w:t>0.95</w:t>
      </w:r>
      <w:r>
        <w:rPr>
          <w:rStyle w:val="31"/>
          <w:rFonts w:hint="eastAsia" w:ascii="Times New Roman" w:cs="Times New Roman"/>
          <w:sz w:val="32"/>
          <w:szCs w:val="32"/>
        </w:rPr>
        <w:t>万平方米。</w:t>
      </w:r>
    </w:p>
    <w:p>
      <w:pPr>
        <w:ind w:firstLine="640"/>
        <w:rPr>
          <w:rStyle w:val="31"/>
          <w:rFonts w:ascii="Times New Roman" w:cs="Times New Roman"/>
          <w:sz w:val="32"/>
          <w:szCs w:val="32"/>
        </w:rPr>
      </w:pPr>
      <w:r>
        <w:rPr>
          <w:rStyle w:val="31"/>
          <w:rFonts w:ascii="Times New Roman" w:cs="Times New Roman"/>
          <w:sz w:val="32"/>
          <w:szCs w:val="32"/>
        </w:rPr>
        <w:t>2</w:t>
      </w:r>
      <w:r>
        <w:rPr>
          <w:rStyle w:val="31"/>
          <w:rFonts w:hint="eastAsia" w:ascii="Times New Roman" w:cs="Times New Roman"/>
          <w:sz w:val="32"/>
          <w:szCs w:val="32"/>
        </w:rPr>
        <w:t>、积极助力国家清洁取暖试点城市建设，大力推进老旧房屋建筑节能改造，有效改善群众居住环境。</w:t>
      </w:r>
    </w:p>
    <w:p>
      <w:pPr>
        <w:ind w:firstLine="640"/>
        <w:rPr>
          <w:rStyle w:val="31"/>
          <w:rFonts w:ascii="Times New Roman" w:cs="Times New Roman"/>
          <w:sz w:val="32"/>
          <w:szCs w:val="32"/>
        </w:rPr>
      </w:pPr>
      <w:r>
        <w:rPr>
          <w:rStyle w:val="31"/>
          <w:rFonts w:ascii="Times New Roman" w:cs="Times New Roman"/>
          <w:sz w:val="32"/>
          <w:szCs w:val="32"/>
        </w:rPr>
        <w:t>3</w:t>
      </w:r>
      <w:r>
        <w:rPr>
          <w:rStyle w:val="31"/>
          <w:rFonts w:hint="eastAsia" w:ascii="Times New Roman" w:cs="Times New Roman"/>
          <w:sz w:val="32"/>
          <w:szCs w:val="32"/>
        </w:rPr>
        <w:t>、推进城市精细化、法制化、标准化管理，健全网格化管理体系，完善信息化管理平台，推动</w:t>
      </w:r>
      <w:r>
        <w:rPr>
          <w:rStyle w:val="32"/>
          <w:sz w:val="32"/>
          <w:szCs w:val="32"/>
        </w:rPr>
        <w:t>“</w:t>
      </w:r>
      <w:r>
        <w:rPr>
          <w:rStyle w:val="31"/>
          <w:rFonts w:hint="eastAsia" w:ascii="Times New Roman" w:cs="Times New Roman"/>
          <w:sz w:val="32"/>
          <w:szCs w:val="32"/>
        </w:rPr>
        <w:t>数字城管</w:t>
      </w:r>
      <w:r>
        <w:rPr>
          <w:rStyle w:val="32"/>
          <w:sz w:val="32"/>
          <w:szCs w:val="32"/>
        </w:rPr>
        <w:t>”</w:t>
      </w:r>
      <w:r>
        <w:rPr>
          <w:rStyle w:val="31"/>
          <w:rFonts w:hint="eastAsia" w:ascii="Times New Roman" w:cs="Times New Roman"/>
          <w:sz w:val="32"/>
          <w:szCs w:val="32"/>
        </w:rPr>
        <w:t>向</w:t>
      </w:r>
      <w:r>
        <w:rPr>
          <w:rStyle w:val="32"/>
          <w:sz w:val="32"/>
          <w:szCs w:val="32"/>
        </w:rPr>
        <w:t>“</w:t>
      </w:r>
      <w:r>
        <w:rPr>
          <w:rStyle w:val="31"/>
          <w:rFonts w:hint="eastAsia" w:ascii="Times New Roman" w:cs="Times New Roman"/>
          <w:sz w:val="32"/>
          <w:szCs w:val="32"/>
        </w:rPr>
        <w:t>智慧城管</w:t>
      </w:r>
      <w:r>
        <w:rPr>
          <w:rStyle w:val="32"/>
          <w:sz w:val="32"/>
          <w:szCs w:val="32"/>
        </w:rPr>
        <w:t>”</w:t>
      </w:r>
      <w:r>
        <w:rPr>
          <w:rStyle w:val="31"/>
          <w:rFonts w:hint="eastAsia" w:ascii="Times New Roman" w:cs="Times New Roman"/>
          <w:sz w:val="32"/>
          <w:szCs w:val="32"/>
        </w:rPr>
        <w:t>转变，增强城市治理效能。实施城市环境秩序综合整治，落实</w:t>
      </w:r>
      <w:r>
        <w:rPr>
          <w:rStyle w:val="32"/>
          <w:sz w:val="32"/>
          <w:szCs w:val="32"/>
        </w:rPr>
        <w:t>“</w:t>
      </w:r>
      <w:r>
        <w:rPr>
          <w:rStyle w:val="31"/>
          <w:rFonts w:hint="eastAsia" w:ascii="Times New Roman" w:cs="Times New Roman"/>
          <w:sz w:val="32"/>
          <w:szCs w:val="32"/>
        </w:rPr>
        <w:t>路长制</w:t>
      </w:r>
      <w:r>
        <w:rPr>
          <w:rStyle w:val="32"/>
          <w:sz w:val="32"/>
          <w:szCs w:val="32"/>
        </w:rPr>
        <w:t>”</w:t>
      </w:r>
      <w:r>
        <w:rPr>
          <w:rStyle w:val="31"/>
          <w:rFonts w:hint="eastAsia" w:ascii="Times New Roman" w:cs="Times New Roman"/>
          <w:sz w:val="32"/>
          <w:szCs w:val="32"/>
        </w:rPr>
        <w:t>和</w:t>
      </w:r>
      <w:r>
        <w:rPr>
          <w:rStyle w:val="32"/>
          <w:sz w:val="32"/>
          <w:szCs w:val="32"/>
        </w:rPr>
        <w:t>“</w:t>
      </w:r>
      <w:r>
        <w:rPr>
          <w:rStyle w:val="31"/>
          <w:rFonts w:hint="eastAsia" w:ascii="Times New Roman" w:cs="Times New Roman"/>
          <w:sz w:val="32"/>
          <w:szCs w:val="32"/>
        </w:rPr>
        <w:t>门前四包</w:t>
      </w:r>
      <w:r>
        <w:rPr>
          <w:rStyle w:val="32"/>
          <w:sz w:val="32"/>
          <w:szCs w:val="32"/>
        </w:rPr>
        <w:t>”</w:t>
      </w:r>
      <w:r>
        <w:rPr>
          <w:rStyle w:val="31"/>
          <w:rFonts w:hint="eastAsia" w:ascii="Times New Roman" w:cs="Times New Roman"/>
          <w:sz w:val="32"/>
          <w:szCs w:val="32"/>
        </w:rPr>
        <w:t>，常态化开展打非拆违行动，持续改善占道经营、马路市场等问题。</w:t>
      </w:r>
    </w:p>
    <w:p>
      <w:pPr>
        <w:ind w:firstLine="640"/>
        <w:rPr>
          <w:rStyle w:val="31"/>
          <w:rFonts w:ascii="Times New Roman" w:cs="Times New Roman"/>
          <w:sz w:val="32"/>
          <w:szCs w:val="32"/>
        </w:rPr>
      </w:pPr>
      <w:r>
        <w:rPr>
          <w:color w:val="000000"/>
          <w:kern w:val="0"/>
          <w:szCs w:val="32"/>
        </w:rPr>
        <w:t>4</w:t>
      </w:r>
      <w:r>
        <w:rPr>
          <w:rFonts w:hint="eastAsia"/>
          <w:color w:val="000000"/>
          <w:kern w:val="0"/>
          <w:szCs w:val="32"/>
        </w:rPr>
        <w:t>、</w:t>
      </w:r>
      <w:r>
        <w:rPr>
          <w:rStyle w:val="31"/>
          <w:rFonts w:hint="eastAsia" w:ascii="Times New Roman" w:cs="Times New Roman"/>
          <w:sz w:val="32"/>
          <w:szCs w:val="32"/>
        </w:rPr>
        <w:t>建立完善物业管理体制机制，努力推动</w:t>
      </w:r>
      <w:r>
        <w:rPr>
          <w:rStyle w:val="32"/>
          <w:sz w:val="32"/>
          <w:szCs w:val="32"/>
        </w:rPr>
        <w:t>“</w:t>
      </w:r>
      <w:r>
        <w:rPr>
          <w:rStyle w:val="31"/>
          <w:rFonts w:hint="eastAsia" w:ascii="Times New Roman" w:cs="Times New Roman"/>
          <w:sz w:val="32"/>
          <w:szCs w:val="32"/>
        </w:rPr>
        <w:t>三无</w:t>
      </w:r>
      <w:r>
        <w:rPr>
          <w:rStyle w:val="32"/>
          <w:sz w:val="32"/>
          <w:szCs w:val="32"/>
        </w:rPr>
        <w:t>”</w:t>
      </w:r>
      <w:r>
        <w:rPr>
          <w:rStyle w:val="31"/>
          <w:rFonts w:hint="eastAsia" w:ascii="Times New Roman" w:cs="Times New Roman"/>
          <w:sz w:val="32"/>
          <w:szCs w:val="32"/>
        </w:rPr>
        <w:t>小区物业全覆盖，补齐社区治理短板。</w:t>
      </w:r>
    </w:p>
    <w:p>
      <w:pPr>
        <w:ind w:firstLine="640"/>
        <w:rPr>
          <w:rStyle w:val="31"/>
          <w:rFonts w:ascii="Times New Roman" w:cs="Times New Roman"/>
          <w:spacing w:val="6"/>
          <w:sz w:val="32"/>
          <w:szCs w:val="32"/>
        </w:rPr>
      </w:pPr>
      <w:r>
        <w:rPr>
          <w:color w:val="000000"/>
          <w:kern w:val="0"/>
          <w:szCs w:val="32"/>
        </w:rPr>
        <w:t>5</w:t>
      </w:r>
      <w:r>
        <w:rPr>
          <w:rFonts w:hint="eastAsia"/>
          <w:color w:val="000000"/>
          <w:kern w:val="0"/>
          <w:szCs w:val="32"/>
        </w:rPr>
        <w:t>、完成拆迁</w:t>
      </w:r>
      <w:r>
        <w:rPr>
          <w:rStyle w:val="31"/>
          <w:rFonts w:hint="eastAsia" w:ascii="Times New Roman" w:cs="Times New Roman"/>
          <w:spacing w:val="6"/>
          <w:sz w:val="32"/>
          <w:szCs w:val="32"/>
        </w:rPr>
        <w:t>征收工作各项目标任务。</w:t>
      </w:r>
    </w:p>
    <w:p>
      <w:pPr>
        <w:ind w:firstLine="640"/>
        <w:rPr>
          <w:rStyle w:val="31"/>
          <w:rFonts w:ascii="Times New Roman" w:cs="Times New Roman"/>
          <w:sz w:val="32"/>
          <w:szCs w:val="32"/>
        </w:rPr>
      </w:pPr>
      <w:r>
        <w:rPr>
          <w:color w:val="000000"/>
          <w:szCs w:val="32"/>
        </w:rPr>
        <w:t>6</w:t>
      </w:r>
      <w:r>
        <w:rPr>
          <w:rFonts w:hint="eastAsia"/>
          <w:color w:val="000000"/>
          <w:szCs w:val="32"/>
        </w:rPr>
        <w:t>、</w:t>
      </w:r>
      <w:r>
        <w:rPr>
          <w:rStyle w:val="31"/>
          <w:rFonts w:hint="eastAsia" w:ascii="Times New Roman" w:cs="Times New Roman"/>
          <w:sz w:val="32"/>
          <w:szCs w:val="32"/>
        </w:rPr>
        <w:t>做好巩固拓展脱贫攻坚成果同乡村振兴有效衔接。</w:t>
      </w:r>
    </w:p>
    <w:p>
      <w:pPr>
        <w:ind w:firstLine="640"/>
        <w:rPr>
          <w:rStyle w:val="31"/>
          <w:rFonts w:ascii="Times New Roman" w:cs="Times New Roman"/>
          <w:sz w:val="32"/>
          <w:szCs w:val="32"/>
        </w:rPr>
      </w:pPr>
      <w:r>
        <w:rPr>
          <w:rStyle w:val="31"/>
          <w:rFonts w:ascii="Times New Roman" w:cs="Times New Roman"/>
          <w:sz w:val="32"/>
          <w:szCs w:val="32"/>
        </w:rPr>
        <w:t>7</w:t>
      </w:r>
      <w:r>
        <w:rPr>
          <w:rStyle w:val="31"/>
          <w:rFonts w:hint="eastAsia" w:ascii="Times New Roman" w:cs="Times New Roman"/>
          <w:sz w:val="32"/>
          <w:szCs w:val="32"/>
        </w:rPr>
        <w:t>、巩固深化新时代文明实践中心（站、所）和志愿服务站建设，推动</w:t>
      </w:r>
      <w:r>
        <w:rPr>
          <w:rStyle w:val="31"/>
          <w:rFonts w:ascii="Times New Roman" w:cs="Times New Roman"/>
          <w:sz w:val="32"/>
          <w:szCs w:val="32"/>
        </w:rPr>
        <w:t>“</w:t>
      </w:r>
      <w:r>
        <w:rPr>
          <w:rStyle w:val="31"/>
          <w:rFonts w:hint="eastAsia" w:ascii="Times New Roman" w:cs="Times New Roman"/>
          <w:sz w:val="32"/>
          <w:szCs w:val="32"/>
        </w:rPr>
        <w:t>我们的节日</w:t>
      </w:r>
      <w:r>
        <w:rPr>
          <w:rStyle w:val="31"/>
          <w:rFonts w:ascii="Times New Roman" w:cs="Times New Roman"/>
          <w:sz w:val="32"/>
          <w:szCs w:val="32"/>
        </w:rPr>
        <w:t>”</w:t>
      </w:r>
      <w:r>
        <w:rPr>
          <w:rStyle w:val="31"/>
          <w:rFonts w:hint="eastAsia" w:ascii="Times New Roman" w:cs="Times New Roman"/>
          <w:sz w:val="32"/>
          <w:szCs w:val="32"/>
        </w:rPr>
        <w:t>系列活动、</w:t>
      </w:r>
      <w:r>
        <w:rPr>
          <w:rStyle w:val="31"/>
          <w:rFonts w:ascii="Times New Roman" w:cs="Times New Roman"/>
          <w:sz w:val="32"/>
          <w:szCs w:val="32"/>
        </w:rPr>
        <w:t>“</w:t>
      </w:r>
      <w:r>
        <w:rPr>
          <w:rStyle w:val="31"/>
          <w:rFonts w:hint="eastAsia" w:ascii="Times New Roman" w:cs="Times New Roman"/>
          <w:sz w:val="32"/>
          <w:szCs w:val="32"/>
        </w:rPr>
        <w:t>快乐星期天</w:t>
      </w:r>
      <w:r>
        <w:rPr>
          <w:rStyle w:val="31"/>
          <w:rFonts w:ascii="Times New Roman" w:cs="Times New Roman"/>
          <w:sz w:val="32"/>
          <w:szCs w:val="32"/>
        </w:rPr>
        <w:t>”</w:t>
      </w:r>
      <w:r>
        <w:rPr>
          <w:rStyle w:val="31"/>
          <w:rFonts w:hint="eastAsia" w:ascii="Times New Roman" w:cs="Times New Roman"/>
          <w:sz w:val="32"/>
          <w:szCs w:val="32"/>
        </w:rPr>
        <w:t>等各类主题活动常态化、特色化、实效化；建立健全评比表彰机制，推动形成发现、培育、宣传、学习、争当典型的良好氛围。</w:t>
      </w:r>
    </w:p>
    <w:p>
      <w:pPr>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ind w:firstLine="640"/>
        <w:rPr>
          <w:color w:val="000000"/>
        </w:rPr>
      </w:pPr>
      <w:r>
        <w:rPr>
          <w:color w:val="000000"/>
        </w:rPr>
        <w:t>1</w:t>
      </w:r>
      <w:r>
        <w:rPr>
          <w:rFonts w:hint="eastAsia"/>
          <w:color w:val="000000"/>
        </w:rPr>
        <w:t>、服务业企业营业收入增长</w:t>
      </w:r>
      <w:r>
        <w:rPr>
          <w:color w:val="000000"/>
        </w:rPr>
        <w:t>12%</w:t>
      </w:r>
      <w:r>
        <w:rPr>
          <w:rFonts w:hint="eastAsia"/>
          <w:color w:val="000000"/>
        </w:rPr>
        <w:t>。</w:t>
      </w:r>
    </w:p>
    <w:p>
      <w:pPr>
        <w:ind w:firstLine="640"/>
        <w:rPr>
          <w:color w:val="000000"/>
        </w:rPr>
      </w:pPr>
      <w:r>
        <w:rPr>
          <w:color w:val="000000"/>
        </w:rPr>
        <w:t>2</w:t>
      </w:r>
      <w:r>
        <w:rPr>
          <w:rFonts w:hint="eastAsia"/>
          <w:color w:val="000000"/>
        </w:rPr>
        <w:t>、城镇居民人均可支配收入增长</w:t>
      </w:r>
      <w:r>
        <w:rPr>
          <w:color w:val="000000"/>
        </w:rPr>
        <w:t>10%</w:t>
      </w:r>
      <w:r>
        <w:rPr>
          <w:rFonts w:hint="eastAsia"/>
          <w:color w:val="000000"/>
        </w:rPr>
        <w:t>。</w:t>
      </w:r>
    </w:p>
    <w:p>
      <w:pPr>
        <w:ind w:firstLine="640"/>
        <w:rPr>
          <w:color w:val="000000"/>
        </w:rPr>
      </w:pPr>
      <w:r>
        <w:rPr>
          <w:color w:val="000000"/>
        </w:rPr>
        <w:t>3</w:t>
      </w:r>
      <w:r>
        <w:rPr>
          <w:rFonts w:hint="eastAsia"/>
          <w:color w:val="000000"/>
        </w:rPr>
        <w:t>、全年新增</w:t>
      </w:r>
      <w:r>
        <w:rPr>
          <w:color w:val="000000"/>
        </w:rPr>
        <w:t>“</w:t>
      </w:r>
      <w:r>
        <w:rPr>
          <w:rFonts w:hint="eastAsia"/>
          <w:color w:val="000000"/>
        </w:rPr>
        <w:t>四上</w:t>
      </w:r>
      <w:r>
        <w:rPr>
          <w:color w:val="000000"/>
        </w:rPr>
        <w:t>”</w:t>
      </w:r>
      <w:r>
        <w:rPr>
          <w:rFonts w:hint="eastAsia"/>
          <w:color w:val="000000"/>
        </w:rPr>
        <w:t>单位</w:t>
      </w:r>
      <w:r>
        <w:rPr>
          <w:color w:val="000000"/>
        </w:rPr>
        <w:t>8</w:t>
      </w:r>
      <w:r>
        <w:rPr>
          <w:rFonts w:hint="eastAsia"/>
          <w:color w:val="000000"/>
        </w:rPr>
        <w:t>家；限额以上贸易大个体</w:t>
      </w:r>
      <w:r>
        <w:rPr>
          <w:color w:val="000000"/>
        </w:rPr>
        <w:t>18</w:t>
      </w:r>
      <w:r>
        <w:rPr>
          <w:rFonts w:hint="eastAsia"/>
          <w:color w:val="000000"/>
        </w:rPr>
        <w:t>个；新注册成立纳入基本单位名录库企业</w:t>
      </w:r>
      <w:r>
        <w:rPr>
          <w:color w:val="000000"/>
        </w:rPr>
        <w:t>200</w:t>
      </w:r>
      <w:r>
        <w:rPr>
          <w:rFonts w:hint="eastAsia"/>
          <w:color w:val="000000"/>
        </w:rPr>
        <w:t>个。</w:t>
      </w:r>
    </w:p>
    <w:p>
      <w:pPr>
        <w:ind w:firstLine="640"/>
        <w:rPr>
          <w:color w:val="000000"/>
        </w:rPr>
      </w:pPr>
      <w:r>
        <w:rPr>
          <w:color w:val="000000"/>
        </w:rPr>
        <w:t>4</w:t>
      </w:r>
      <w:r>
        <w:rPr>
          <w:rFonts w:hint="eastAsia"/>
          <w:color w:val="000000"/>
        </w:rPr>
        <w:t>、辖区内</w:t>
      </w:r>
      <w:r>
        <w:rPr>
          <w:color w:val="000000"/>
        </w:rPr>
        <w:t>“</w:t>
      </w:r>
      <w:r>
        <w:rPr>
          <w:rFonts w:hint="eastAsia"/>
          <w:color w:val="000000"/>
        </w:rPr>
        <w:t>四上企业</w:t>
      </w:r>
      <w:r>
        <w:rPr>
          <w:color w:val="000000"/>
        </w:rPr>
        <w:t>”</w:t>
      </w:r>
      <w:r>
        <w:rPr>
          <w:rFonts w:hint="eastAsia"/>
          <w:color w:val="000000"/>
        </w:rPr>
        <w:t>、固定资产投资项目、各类报表上报率达到</w:t>
      </w:r>
      <w:r>
        <w:rPr>
          <w:color w:val="000000"/>
        </w:rPr>
        <w:t>100%</w:t>
      </w:r>
      <w:r>
        <w:rPr>
          <w:rFonts w:hint="eastAsia"/>
          <w:color w:val="000000"/>
        </w:rPr>
        <w:t>；基础规范化工作验收合格率达到</w:t>
      </w:r>
      <w:r>
        <w:rPr>
          <w:color w:val="000000"/>
        </w:rPr>
        <w:t>100%</w:t>
      </w:r>
      <w:r>
        <w:rPr>
          <w:rFonts w:hint="eastAsia"/>
          <w:color w:val="000000"/>
        </w:rPr>
        <w:t>。</w:t>
      </w:r>
    </w:p>
    <w:p>
      <w:pPr>
        <w:ind w:firstLine="640"/>
        <w:rPr>
          <w:color w:val="000000"/>
        </w:rPr>
      </w:pPr>
      <w:r>
        <w:rPr>
          <w:color w:val="000000"/>
        </w:rPr>
        <w:t>5</w:t>
      </w:r>
      <w:r>
        <w:rPr>
          <w:rFonts w:hint="eastAsia"/>
          <w:color w:val="000000"/>
        </w:rPr>
        <w:t>、完成固定资产投资目标任务</w:t>
      </w:r>
      <w:r>
        <w:rPr>
          <w:color w:val="000000"/>
        </w:rPr>
        <w:t>8.8</w:t>
      </w:r>
      <w:r>
        <w:rPr>
          <w:rFonts w:hint="eastAsia"/>
          <w:color w:val="000000"/>
        </w:rPr>
        <w:t>亿元。其中：</w:t>
      </w:r>
    </w:p>
    <w:p>
      <w:pPr>
        <w:ind w:firstLine="640"/>
        <w:rPr>
          <w:color w:val="000000"/>
        </w:rPr>
      </w:pPr>
      <w:r>
        <w:rPr>
          <w:rFonts w:hint="eastAsia"/>
          <w:color w:val="000000"/>
        </w:rPr>
        <w:t>（</w:t>
      </w:r>
      <w:r>
        <w:rPr>
          <w:color w:val="000000"/>
        </w:rPr>
        <w:t>1</w:t>
      </w:r>
      <w:r>
        <w:rPr>
          <w:rFonts w:hint="eastAsia"/>
          <w:color w:val="000000"/>
        </w:rPr>
        <w:t>）车站街道综合养老服务中心</w:t>
      </w:r>
      <w:r>
        <w:rPr>
          <w:color w:val="000000"/>
        </w:rPr>
        <w:t>1000</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）河南宜致医药超市</w:t>
      </w:r>
      <w:r>
        <w:rPr>
          <w:color w:val="000000"/>
        </w:rPr>
        <w:t>1100</w:t>
      </w:r>
      <w:r>
        <w:rPr>
          <w:rFonts w:hint="eastAsia"/>
          <w:color w:val="000000"/>
        </w:rPr>
        <w:t>万元；</w:t>
      </w:r>
    </w:p>
    <w:p>
      <w:pPr>
        <w:ind w:firstLine="640"/>
        <w:rPr>
          <w:color w:val="000000"/>
        </w:rPr>
      </w:pPr>
      <w:r>
        <w:rPr>
          <w:rFonts w:hint="eastAsia"/>
          <w:color w:val="000000"/>
        </w:rPr>
        <w:t>（</w:t>
      </w:r>
      <w:r>
        <w:rPr>
          <w:color w:val="000000"/>
        </w:rPr>
        <w:t>3</w:t>
      </w:r>
      <w:r>
        <w:rPr>
          <w:rFonts w:hint="eastAsia"/>
          <w:color w:val="000000"/>
        </w:rPr>
        <w:t>）三门峡第三实验幼儿园</w:t>
      </w:r>
      <w:r>
        <w:rPr>
          <w:color w:val="000000"/>
        </w:rPr>
        <w:t>2400</w:t>
      </w:r>
      <w:r>
        <w:rPr>
          <w:rFonts w:hint="eastAsia"/>
          <w:color w:val="000000"/>
        </w:rPr>
        <w:t>万元；</w:t>
      </w:r>
    </w:p>
    <w:p>
      <w:pPr>
        <w:ind w:firstLine="640"/>
        <w:rPr>
          <w:color w:val="000000"/>
        </w:rPr>
      </w:pPr>
      <w:r>
        <w:rPr>
          <w:rFonts w:hint="eastAsia"/>
          <w:color w:val="000000"/>
        </w:rPr>
        <w:t>（</w:t>
      </w:r>
      <w:r>
        <w:rPr>
          <w:color w:val="000000"/>
        </w:rPr>
        <w:t>4</w:t>
      </w:r>
      <w:r>
        <w:rPr>
          <w:rFonts w:hint="eastAsia"/>
          <w:color w:val="000000"/>
        </w:rPr>
        <w:t>）原蓝雪公司、东风小学北安置项目</w:t>
      </w:r>
      <w:r>
        <w:rPr>
          <w:color w:val="000000"/>
        </w:rPr>
        <w:t>66083</w:t>
      </w:r>
      <w:r>
        <w:rPr>
          <w:rFonts w:hint="eastAsia"/>
          <w:color w:val="000000"/>
        </w:rPr>
        <w:t>万元；</w:t>
      </w:r>
    </w:p>
    <w:p>
      <w:pPr>
        <w:ind w:firstLine="640"/>
        <w:rPr>
          <w:color w:val="000000"/>
        </w:rPr>
      </w:pPr>
      <w:r>
        <w:rPr>
          <w:rFonts w:hint="eastAsia"/>
          <w:color w:val="000000"/>
        </w:rPr>
        <w:t>（</w:t>
      </w:r>
      <w:r>
        <w:rPr>
          <w:color w:val="000000"/>
        </w:rPr>
        <w:t>5</w:t>
      </w:r>
      <w:r>
        <w:rPr>
          <w:rFonts w:hint="eastAsia"/>
          <w:color w:val="000000"/>
        </w:rPr>
        <w:t>）兴业城综合体项目</w:t>
      </w:r>
      <w:r>
        <w:rPr>
          <w:color w:val="000000"/>
        </w:rPr>
        <w:t>5000</w:t>
      </w:r>
      <w:r>
        <w:rPr>
          <w:rFonts w:hint="eastAsia"/>
          <w:color w:val="000000"/>
        </w:rPr>
        <w:t>万元；</w:t>
      </w:r>
    </w:p>
    <w:p>
      <w:pPr>
        <w:ind w:firstLine="640"/>
        <w:rPr>
          <w:color w:val="000000"/>
        </w:rPr>
      </w:pPr>
      <w:r>
        <w:rPr>
          <w:rFonts w:hint="eastAsia"/>
          <w:color w:val="000000"/>
        </w:rPr>
        <w:t>（</w:t>
      </w:r>
      <w:r>
        <w:rPr>
          <w:color w:val="000000"/>
        </w:rPr>
        <w:t>6</w:t>
      </w:r>
      <w:r>
        <w:rPr>
          <w:rFonts w:hint="eastAsia"/>
          <w:color w:val="000000"/>
        </w:rPr>
        <w:t>）三门峡市宏远广场住宅小区</w:t>
      </w:r>
      <w:r>
        <w:rPr>
          <w:color w:val="000000"/>
        </w:rPr>
        <w:t>12000</w:t>
      </w:r>
      <w:r>
        <w:rPr>
          <w:rFonts w:hint="eastAsia"/>
          <w:color w:val="000000"/>
        </w:rPr>
        <w:t>万元。</w:t>
      </w:r>
    </w:p>
    <w:p>
      <w:pPr>
        <w:ind w:firstLine="640"/>
        <w:rPr>
          <w:color w:val="000000"/>
        </w:rPr>
      </w:pPr>
      <w:r>
        <w:rPr>
          <w:color w:val="000000"/>
          <w:szCs w:val="32"/>
        </w:rPr>
        <w:t>6</w:t>
      </w:r>
      <w:r>
        <w:rPr>
          <w:rFonts w:hint="eastAsia"/>
          <w:color w:val="000000"/>
          <w:szCs w:val="32"/>
        </w:rPr>
        <w:t>、完成争取政策性资金目标任务</w:t>
      </w:r>
      <w:r>
        <w:rPr>
          <w:color w:val="000000"/>
          <w:szCs w:val="32"/>
        </w:rPr>
        <w:t>1000</w:t>
      </w:r>
      <w:r>
        <w:rPr>
          <w:rFonts w:hint="eastAsia"/>
          <w:color w:val="000000"/>
          <w:szCs w:val="32"/>
        </w:rPr>
        <w:t>万元。</w:t>
      </w:r>
    </w:p>
    <w:p>
      <w:pPr>
        <w:ind w:firstLine="640"/>
        <w:rPr>
          <w:color w:val="000000"/>
        </w:rPr>
      </w:pPr>
      <w:r>
        <w:rPr>
          <w:color w:val="000000"/>
        </w:rPr>
        <w:t>7</w:t>
      </w:r>
      <w:r>
        <w:rPr>
          <w:rFonts w:hint="eastAsia"/>
          <w:color w:val="000000"/>
        </w:rPr>
        <w:t>、社会消费品零售额增长</w:t>
      </w:r>
      <w:r>
        <w:rPr>
          <w:color w:val="000000"/>
        </w:rPr>
        <w:t>10.5%</w:t>
      </w:r>
      <w:r>
        <w:rPr>
          <w:rFonts w:hint="eastAsia"/>
          <w:color w:val="000000"/>
        </w:rPr>
        <w:t>；限额以上批发和零售业销售额增长</w:t>
      </w:r>
      <w:r>
        <w:rPr>
          <w:color w:val="000000"/>
        </w:rPr>
        <w:t>11%</w:t>
      </w:r>
      <w:r>
        <w:rPr>
          <w:rFonts w:hint="eastAsia"/>
          <w:color w:val="000000"/>
        </w:rPr>
        <w:t>、住宿和餐饮业销售额增长</w:t>
      </w:r>
      <w:r>
        <w:rPr>
          <w:color w:val="000000"/>
        </w:rPr>
        <w:t>12%</w:t>
      </w:r>
      <w:r>
        <w:rPr>
          <w:rFonts w:hint="eastAsia"/>
          <w:color w:val="000000"/>
        </w:rPr>
        <w:t>。</w:t>
      </w:r>
    </w:p>
    <w:p>
      <w:pPr>
        <w:ind w:firstLine="640"/>
        <w:rPr>
          <w:color w:val="000000"/>
          <w:szCs w:val="32"/>
        </w:rPr>
      </w:pPr>
      <w:r>
        <w:rPr>
          <w:color w:val="000000"/>
        </w:rPr>
        <w:t>8</w:t>
      </w:r>
      <w:r>
        <w:rPr>
          <w:rFonts w:hint="eastAsia"/>
          <w:color w:val="000000"/>
        </w:rPr>
        <w:t>、</w:t>
      </w:r>
      <w:r>
        <w:rPr>
          <w:rFonts w:hint="eastAsia"/>
          <w:color w:val="000000"/>
          <w:szCs w:val="32"/>
        </w:rPr>
        <w:t>完成招商引资目标任务</w:t>
      </w:r>
      <w:r>
        <w:rPr>
          <w:bCs/>
          <w:color w:val="000000"/>
          <w:szCs w:val="32"/>
        </w:rPr>
        <w:t>30000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15000</w:t>
      </w:r>
      <w:r>
        <w:rPr>
          <w:rFonts w:hint="eastAsia"/>
          <w:color w:val="000000"/>
          <w:szCs w:val="32"/>
        </w:rPr>
        <w:t>万元，外资任务</w:t>
      </w:r>
      <w:r>
        <w:rPr>
          <w:color w:val="000000"/>
          <w:szCs w:val="32"/>
        </w:rPr>
        <w:t>500</w:t>
      </w:r>
      <w:r>
        <w:rPr>
          <w:rFonts w:hint="eastAsia"/>
          <w:color w:val="000000"/>
          <w:szCs w:val="32"/>
        </w:rPr>
        <w:t>万美元。</w:t>
      </w:r>
      <w:r>
        <w:rPr>
          <w:bCs/>
          <w:color w:val="000000"/>
          <w:szCs w:val="32"/>
        </w:rPr>
        <w:t xml:space="preserve"> </w:t>
      </w:r>
    </w:p>
    <w:p>
      <w:pPr>
        <w:ind w:firstLine="640"/>
        <w:rPr>
          <w:rFonts w:ascii="黑体" w:hAnsi="黑体" w:eastAsia="黑体" w:cs="黑体"/>
          <w:color w:val="000000"/>
        </w:rPr>
      </w:pPr>
      <w:bookmarkStart w:id="43" w:name="_Toc19875546"/>
      <w:bookmarkStart w:id="44" w:name="_Toc42501569"/>
      <w:bookmarkStart w:id="45" w:name="_Toc19803374"/>
      <w:r>
        <w:rPr>
          <w:rFonts w:hint="eastAsia" w:ascii="黑体" w:hAnsi="黑体" w:eastAsia="黑体" w:cs="黑体"/>
          <w:color w:val="000000"/>
        </w:rPr>
        <w:t>三、一般目标</w:t>
      </w:r>
      <w:bookmarkEnd w:id="43"/>
      <w:bookmarkEnd w:id="44"/>
      <w:bookmarkEnd w:id="45"/>
    </w:p>
    <w:p>
      <w:pPr>
        <w:ind w:firstLine="640"/>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、做好依法治区、法治政府建设和依法行政各项工作。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、完成农产品质量安全区创建工作各项工作任务。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46" w:name="_Toc42501570"/>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前进街道责任目标</w:t>
      </w:r>
      <w:bookmarkEnd w:id="46"/>
    </w:p>
    <w:p>
      <w:pPr>
        <w:pStyle w:val="17"/>
        <w:spacing w:line="560" w:lineRule="exact"/>
        <w:ind w:firstLine="643" w:firstLineChars="200"/>
        <w:rPr>
          <w:rFonts w:ascii="方正大标宋简体" w:hAnsi="方正大标宋简体" w:eastAsia="方正大标宋简体" w:cs="方正大标宋简体"/>
          <w:color w:val="000000"/>
        </w:rPr>
      </w:pPr>
    </w:p>
    <w:p>
      <w:pPr>
        <w:pStyle w:val="2"/>
        <w:numPr>
          <w:ilvl w:val="0"/>
          <w:numId w:val="5"/>
        </w:numPr>
        <w:ind w:firstLine="640"/>
        <w:rPr>
          <w:color w:val="000000"/>
          <w:sz w:val="32"/>
          <w:szCs w:val="15"/>
        </w:rPr>
      </w:pPr>
      <w:bookmarkStart w:id="47" w:name="_Toc19875548"/>
      <w:bookmarkStart w:id="48" w:name="_Toc42501571"/>
      <w:bookmarkStart w:id="49" w:name="_Toc19803376"/>
      <w:r>
        <w:rPr>
          <w:rFonts w:hint="eastAsia"/>
          <w:color w:val="000000"/>
          <w:sz w:val="32"/>
          <w:szCs w:val="15"/>
        </w:rPr>
        <w:t>区委区政府重点目标</w:t>
      </w:r>
      <w:bookmarkEnd w:id="47"/>
      <w:bookmarkEnd w:id="48"/>
      <w:bookmarkEnd w:id="49"/>
    </w:p>
    <w:p>
      <w:pPr>
        <w:ind w:firstLine="640"/>
        <w:rPr>
          <w:rStyle w:val="31"/>
          <w:rFonts w:ascii="Times New Roman" w:cs="Times New Roman"/>
          <w:sz w:val="32"/>
          <w:szCs w:val="32"/>
        </w:rPr>
      </w:pPr>
      <w:r>
        <w:rPr>
          <w:rStyle w:val="31"/>
          <w:rFonts w:ascii="Times New Roman" w:cs="Times New Roman"/>
          <w:sz w:val="32"/>
          <w:szCs w:val="32"/>
        </w:rPr>
        <w:t>1</w:t>
      </w:r>
      <w:r>
        <w:rPr>
          <w:rStyle w:val="31"/>
          <w:rFonts w:hint="eastAsia" w:ascii="Times New Roman" w:cs="Times New Roman"/>
          <w:sz w:val="32"/>
          <w:szCs w:val="32"/>
        </w:rPr>
        <w:t>、积极助力国家清洁取暖试点城市建设，大力推进老旧房屋建筑节能改造，有效改善群众居住环境。</w:t>
      </w:r>
    </w:p>
    <w:p>
      <w:pPr>
        <w:ind w:firstLine="640"/>
        <w:rPr>
          <w:rStyle w:val="31"/>
          <w:rFonts w:ascii="Times New Roman" w:cs="Times New Roman"/>
          <w:sz w:val="32"/>
          <w:szCs w:val="32"/>
        </w:rPr>
      </w:pPr>
      <w:r>
        <w:rPr>
          <w:rStyle w:val="31"/>
          <w:rFonts w:ascii="Times New Roman" w:cs="Times New Roman"/>
          <w:sz w:val="32"/>
          <w:szCs w:val="32"/>
        </w:rPr>
        <w:t>2</w:t>
      </w:r>
      <w:r>
        <w:rPr>
          <w:rStyle w:val="31"/>
          <w:rFonts w:hint="eastAsia" w:ascii="Times New Roman" w:cs="Times New Roman"/>
          <w:sz w:val="32"/>
          <w:szCs w:val="32"/>
        </w:rPr>
        <w:t>、推进城市精细化、法制化、标准化管理，健全网格化管理体系，完善信息化管理平台，推动</w:t>
      </w:r>
      <w:r>
        <w:rPr>
          <w:rStyle w:val="32"/>
          <w:sz w:val="32"/>
          <w:szCs w:val="32"/>
        </w:rPr>
        <w:t>“</w:t>
      </w:r>
      <w:r>
        <w:rPr>
          <w:rStyle w:val="31"/>
          <w:rFonts w:hint="eastAsia" w:ascii="Times New Roman" w:cs="Times New Roman"/>
          <w:sz w:val="32"/>
          <w:szCs w:val="32"/>
        </w:rPr>
        <w:t>数字城管</w:t>
      </w:r>
      <w:r>
        <w:rPr>
          <w:rStyle w:val="32"/>
          <w:sz w:val="32"/>
          <w:szCs w:val="32"/>
        </w:rPr>
        <w:t>”</w:t>
      </w:r>
      <w:r>
        <w:rPr>
          <w:rStyle w:val="31"/>
          <w:rFonts w:hint="eastAsia" w:ascii="Times New Roman" w:cs="Times New Roman"/>
          <w:sz w:val="32"/>
          <w:szCs w:val="32"/>
        </w:rPr>
        <w:t>向</w:t>
      </w:r>
      <w:r>
        <w:rPr>
          <w:rStyle w:val="32"/>
          <w:sz w:val="32"/>
          <w:szCs w:val="32"/>
        </w:rPr>
        <w:t>“</w:t>
      </w:r>
      <w:r>
        <w:rPr>
          <w:rStyle w:val="31"/>
          <w:rFonts w:hint="eastAsia" w:ascii="Times New Roman" w:cs="Times New Roman"/>
          <w:sz w:val="32"/>
          <w:szCs w:val="32"/>
        </w:rPr>
        <w:t>智慧城管</w:t>
      </w:r>
      <w:r>
        <w:rPr>
          <w:rStyle w:val="32"/>
          <w:sz w:val="32"/>
          <w:szCs w:val="32"/>
        </w:rPr>
        <w:t>”</w:t>
      </w:r>
      <w:r>
        <w:rPr>
          <w:rStyle w:val="31"/>
          <w:rFonts w:hint="eastAsia" w:ascii="Times New Roman" w:cs="Times New Roman"/>
          <w:sz w:val="32"/>
          <w:szCs w:val="32"/>
        </w:rPr>
        <w:t>转变，增强城市治理效能。实施城市环境秩序综合整治，落实</w:t>
      </w:r>
      <w:r>
        <w:rPr>
          <w:rStyle w:val="32"/>
          <w:sz w:val="32"/>
          <w:szCs w:val="32"/>
        </w:rPr>
        <w:t>“</w:t>
      </w:r>
      <w:r>
        <w:rPr>
          <w:rStyle w:val="31"/>
          <w:rFonts w:hint="eastAsia" w:ascii="Times New Roman" w:cs="Times New Roman"/>
          <w:sz w:val="32"/>
          <w:szCs w:val="32"/>
        </w:rPr>
        <w:t>路长制</w:t>
      </w:r>
      <w:r>
        <w:rPr>
          <w:rStyle w:val="32"/>
          <w:sz w:val="32"/>
          <w:szCs w:val="32"/>
        </w:rPr>
        <w:t>”</w:t>
      </w:r>
      <w:r>
        <w:rPr>
          <w:rStyle w:val="31"/>
          <w:rFonts w:hint="eastAsia" w:ascii="Times New Roman" w:cs="Times New Roman"/>
          <w:sz w:val="32"/>
          <w:szCs w:val="32"/>
        </w:rPr>
        <w:t>和</w:t>
      </w:r>
      <w:r>
        <w:rPr>
          <w:rStyle w:val="32"/>
          <w:sz w:val="32"/>
          <w:szCs w:val="32"/>
        </w:rPr>
        <w:t>“</w:t>
      </w:r>
      <w:r>
        <w:rPr>
          <w:rStyle w:val="31"/>
          <w:rFonts w:hint="eastAsia" w:ascii="Times New Roman" w:cs="Times New Roman"/>
          <w:sz w:val="32"/>
          <w:szCs w:val="32"/>
        </w:rPr>
        <w:t>门前四包</w:t>
      </w:r>
      <w:r>
        <w:rPr>
          <w:rStyle w:val="32"/>
          <w:sz w:val="32"/>
          <w:szCs w:val="32"/>
        </w:rPr>
        <w:t>”</w:t>
      </w:r>
      <w:r>
        <w:rPr>
          <w:rStyle w:val="31"/>
          <w:rFonts w:hint="eastAsia" w:ascii="Times New Roman" w:cs="Times New Roman"/>
          <w:sz w:val="32"/>
          <w:szCs w:val="32"/>
        </w:rPr>
        <w:t>，常态化开展打非拆违行动，持续改善占道经营、马路市场等问题。</w:t>
      </w:r>
    </w:p>
    <w:p>
      <w:pPr>
        <w:ind w:firstLine="640"/>
        <w:rPr>
          <w:rStyle w:val="31"/>
          <w:rFonts w:ascii="Times New Roman" w:cs="Times New Roman"/>
          <w:sz w:val="32"/>
          <w:szCs w:val="32"/>
        </w:rPr>
      </w:pPr>
      <w:r>
        <w:rPr>
          <w:color w:val="000000"/>
          <w:kern w:val="0"/>
          <w:szCs w:val="32"/>
        </w:rPr>
        <w:t>3</w:t>
      </w:r>
      <w:r>
        <w:rPr>
          <w:rFonts w:hint="eastAsia"/>
          <w:color w:val="000000"/>
          <w:kern w:val="0"/>
          <w:szCs w:val="32"/>
        </w:rPr>
        <w:t>、</w:t>
      </w:r>
      <w:r>
        <w:rPr>
          <w:rStyle w:val="31"/>
          <w:rFonts w:hint="eastAsia" w:ascii="Times New Roman" w:cs="Times New Roman"/>
          <w:sz w:val="32"/>
          <w:szCs w:val="32"/>
        </w:rPr>
        <w:t>建立完善物业管理体制机制，努力推动</w:t>
      </w:r>
      <w:r>
        <w:rPr>
          <w:rStyle w:val="32"/>
          <w:sz w:val="32"/>
          <w:szCs w:val="32"/>
        </w:rPr>
        <w:t>“</w:t>
      </w:r>
      <w:r>
        <w:rPr>
          <w:rStyle w:val="31"/>
          <w:rFonts w:hint="eastAsia" w:ascii="Times New Roman" w:cs="Times New Roman"/>
          <w:sz w:val="32"/>
          <w:szCs w:val="32"/>
        </w:rPr>
        <w:t>三无</w:t>
      </w:r>
      <w:r>
        <w:rPr>
          <w:rStyle w:val="32"/>
          <w:sz w:val="32"/>
          <w:szCs w:val="32"/>
        </w:rPr>
        <w:t>”</w:t>
      </w:r>
      <w:r>
        <w:rPr>
          <w:rStyle w:val="31"/>
          <w:rFonts w:hint="eastAsia" w:ascii="Times New Roman" w:cs="Times New Roman"/>
          <w:sz w:val="32"/>
          <w:szCs w:val="32"/>
        </w:rPr>
        <w:t>小区物业全覆盖，补齐社区治理短板。</w:t>
      </w:r>
    </w:p>
    <w:p>
      <w:pPr>
        <w:ind w:firstLine="640"/>
        <w:rPr>
          <w:rStyle w:val="31"/>
          <w:rFonts w:ascii="Times New Roman" w:cs="Times New Roman"/>
          <w:spacing w:val="6"/>
          <w:sz w:val="32"/>
          <w:szCs w:val="32"/>
        </w:rPr>
      </w:pPr>
      <w:r>
        <w:rPr>
          <w:color w:val="000000"/>
          <w:kern w:val="0"/>
          <w:szCs w:val="32"/>
        </w:rPr>
        <w:t>4</w:t>
      </w:r>
      <w:r>
        <w:rPr>
          <w:rFonts w:hint="eastAsia"/>
          <w:color w:val="000000"/>
          <w:kern w:val="0"/>
          <w:szCs w:val="32"/>
        </w:rPr>
        <w:t>、</w:t>
      </w:r>
      <w:r>
        <w:rPr>
          <w:rStyle w:val="31"/>
          <w:rFonts w:hint="eastAsia" w:ascii="Times New Roman" w:cs="Times New Roman"/>
          <w:spacing w:val="6"/>
          <w:sz w:val="32"/>
          <w:szCs w:val="32"/>
        </w:rPr>
        <w:t>完成拆迁征收各项目标任务。</w:t>
      </w:r>
    </w:p>
    <w:p>
      <w:pPr>
        <w:ind w:firstLine="640"/>
        <w:rPr>
          <w:rStyle w:val="31"/>
          <w:rFonts w:hint="default" w:ascii="Times New Roman" w:hAnsi="Times New Roman" w:cs="Times New Roman"/>
          <w:sz w:val="32"/>
          <w:szCs w:val="32"/>
        </w:rPr>
      </w:pPr>
      <w:r>
        <w:rPr>
          <w:rStyle w:val="31"/>
          <w:rFonts w:hint="default" w:ascii="Times New Roman" w:hAnsi="Times New Roman" w:cs="Times New Roman"/>
          <w:sz w:val="32"/>
          <w:szCs w:val="32"/>
          <w:lang w:val="en-US" w:eastAsia="zh-CN"/>
        </w:rPr>
        <w:t>5</w:t>
      </w:r>
      <w:r>
        <w:rPr>
          <w:rStyle w:val="31"/>
          <w:rFonts w:hint="default" w:ascii="Times New Roman" w:hAnsi="Times New Roman" w:cs="Times New Roman"/>
          <w:sz w:val="32"/>
          <w:szCs w:val="32"/>
        </w:rPr>
        <w:t>、做好巩固拓展脱贫攻坚成果同乡村振兴有效衔接。</w:t>
      </w:r>
    </w:p>
    <w:p>
      <w:pPr>
        <w:ind w:firstLine="640"/>
        <w:rPr>
          <w:rStyle w:val="31"/>
          <w:rFonts w:ascii="Times New Roman" w:cs="Times New Roman"/>
          <w:sz w:val="32"/>
          <w:szCs w:val="32"/>
        </w:rPr>
      </w:pPr>
      <w:r>
        <w:rPr>
          <w:rStyle w:val="31"/>
          <w:rFonts w:hint="default" w:ascii="Times New Roman" w:hAnsi="Times New Roman" w:cs="Times New Roman"/>
          <w:sz w:val="32"/>
          <w:szCs w:val="32"/>
          <w:lang w:val="en-US" w:eastAsia="zh-CN"/>
        </w:rPr>
        <w:t>6</w:t>
      </w:r>
      <w:r>
        <w:rPr>
          <w:rStyle w:val="31"/>
          <w:rFonts w:hint="default" w:ascii="Times New Roman" w:hAnsi="Times New Roman" w:cs="Times New Roman"/>
          <w:sz w:val="32"/>
          <w:szCs w:val="32"/>
        </w:rPr>
        <w:t>、巩固深化新时代文明实践中心（站、所）和志愿服务站建设，推动“我们的节日”系列活动、“快乐</w:t>
      </w:r>
      <w:r>
        <w:rPr>
          <w:rStyle w:val="31"/>
          <w:rFonts w:hint="eastAsia" w:ascii="Times New Roman" w:cs="Times New Roman"/>
          <w:sz w:val="32"/>
          <w:szCs w:val="32"/>
        </w:rPr>
        <w:t>星期天</w:t>
      </w:r>
      <w:r>
        <w:rPr>
          <w:rStyle w:val="31"/>
          <w:rFonts w:ascii="Times New Roman" w:cs="Times New Roman"/>
          <w:sz w:val="32"/>
          <w:szCs w:val="32"/>
        </w:rPr>
        <w:t>”</w:t>
      </w:r>
      <w:r>
        <w:rPr>
          <w:rStyle w:val="31"/>
          <w:rFonts w:hint="eastAsia" w:ascii="Times New Roman" w:cs="Times New Roman"/>
          <w:sz w:val="32"/>
          <w:szCs w:val="32"/>
        </w:rPr>
        <w:t>等各类主题活动常态化、特色化、实效化；建立健全评比表彰机制，推动形成发现、培育、宣传、学习、争当典型的良好氛围。</w:t>
      </w:r>
    </w:p>
    <w:p>
      <w:pPr>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ind w:firstLine="640"/>
        <w:rPr>
          <w:color w:val="000000"/>
        </w:rPr>
      </w:pPr>
      <w:r>
        <w:rPr>
          <w:color w:val="000000"/>
        </w:rPr>
        <w:t>1</w:t>
      </w:r>
      <w:r>
        <w:rPr>
          <w:rFonts w:hint="eastAsia"/>
          <w:color w:val="000000"/>
        </w:rPr>
        <w:t>、服务业企业营业收入增长</w:t>
      </w:r>
      <w:r>
        <w:rPr>
          <w:color w:val="000000"/>
        </w:rPr>
        <w:t>12%</w:t>
      </w:r>
      <w:r>
        <w:rPr>
          <w:rFonts w:hint="eastAsia"/>
          <w:color w:val="000000"/>
        </w:rPr>
        <w:t>。</w:t>
      </w:r>
    </w:p>
    <w:p>
      <w:pPr>
        <w:ind w:firstLine="640"/>
        <w:rPr>
          <w:color w:val="000000"/>
        </w:rPr>
      </w:pPr>
      <w:r>
        <w:rPr>
          <w:color w:val="000000"/>
        </w:rPr>
        <w:t>2</w:t>
      </w:r>
      <w:r>
        <w:rPr>
          <w:rFonts w:hint="eastAsia"/>
          <w:color w:val="000000"/>
        </w:rPr>
        <w:t>、城镇居民人均可支配收入增长</w:t>
      </w:r>
      <w:r>
        <w:rPr>
          <w:color w:val="000000"/>
        </w:rPr>
        <w:t>10%</w:t>
      </w:r>
      <w:r>
        <w:rPr>
          <w:rFonts w:hint="eastAsia"/>
          <w:color w:val="000000"/>
        </w:rPr>
        <w:t>。</w:t>
      </w:r>
    </w:p>
    <w:p>
      <w:pPr>
        <w:ind w:firstLine="640"/>
        <w:rPr>
          <w:color w:val="000000"/>
        </w:rPr>
      </w:pPr>
      <w:r>
        <w:rPr>
          <w:color w:val="000000"/>
        </w:rPr>
        <w:t>3</w:t>
      </w:r>
      <w:r>
        <w:rPr>
          <w:rFonts w:hint="eastAsia"/>
          <w:color w:val="000000"/>
        </w:rPr>
        <w:t>、全年新增</w:t>
      </w:r>
      <w:r>
        <w:rPr>
          <w:color w:val="000000"/>
        </w:rPr>
        <w:t>“</w:t>
      </w:r>
      <w:r>
        <w:rPr>
          <w:rFonts w:hint="eastAsia"/>
          <w:color w:val="000000"/>
        </w:rPr>
        <w:t>四上</w:t>
      </w:r>
      <w:r>
        <w:rPr>
          <w:color w:val="000000"/>
        </w:rPr>
        <w:t>”</w:t>
      </w:r>
      <w:r>
        <w:rPr>
          <w:rFonts w:hint="eastAsia"/>
          <w:color w:val="000000"/>
        </w:rPr>
        <w:t>单位</w:t>
      </w:r>
      <w:r>
        <w:rPr>
          <w:color w:val="000000"/>
        </w:rPr>
        <w:t>8</w:t>
      </w:r>
      <w:r>
        <w:rPr>
          <w:rFonts w:hint="eastAsia"/>
          <w:color w:val="000000"/>
        </w:rPr>
        <w:t>家；限额以上贸易大个体</w:t>
      </w:r>
      <w:r>
        <w:rPr>
          <w:color w:val="000000"/>
        </w:rPr>
        <w:t>18</w:t>
      </w:r>
      <w:r>
        <w:rPr>
          <w:rFonts w:hint="eastAsia"/>
          <w:color w:val="000000"/>
        </w:rPr>
        <w:t>个；新注册成立纳入基本单位名录库企业</w:t>
      </w:r>
      <w:r>
        <w:rPr>
          <w:color w:val="000000"/>
        </w:rPr>
        <w:t>200</w:t>
      </w:r>
      <w:r>
        <w:rPr>
          <w:rFonts w:hint="eastAsia"/>
          <w:color w:val="000000"/>
        </w:rPr>
        <w:t>个。</w:t>
      </w:r>
    </w:p>
    <w:p>
      <w:pPr>
        <w:ind w:firstLine="640"/>
        <w:rPr>
          <w:color w:val="000000"/>
        </w:rPr>
      </w:pPr>
      <w:r>
        <w:rPr>
          <w:color w:val="000000"/>
        </w:rPr>
        <w:t>4</w:t>
      </w:r>
      <w:r>
        <w:rPr>
          <w:rFonts w:hint="eastAsia"/>
          <w:color w:val="000000"/>
        </w:rPr>
        <w:t>、辖区内</w:t>
      </w:r>
      <w:r>
        <w:rPr>
          <w:color w:val="000000"/>
        </w:rPr>
        <w:t>“</w:t>
      </w:r>
      <w:r>
        <w:rPr>
          <w:rFonts w:hint="eastAsia"/>
          <w:color w:val="000000"/>
        </w:rPr>
        <w:t>四上企业</w:t>
      </w:r>
      <w:r>
        <w:rPr>
          <w:color w:val="000000"/>
        </w:rPr>
        <w:t>”</w:t>
      </w:r>
      <w:r>
        <w:rPr>
          <w:rFonts w:hint="eastAsia"/>
          <w:color w:val="000000"/>
        </w:rPr>
        <w:t>、固定资产投资项目、各类报表上报率达到</w:t>
      </w:r>
      <w:r>
        <w:rPr>
          <w:color w:val="000000"/>
        </w:rPr>
        <w:t>100%</w:t>
      </w:r>
      <w:r>
        <w:rPr>
          <w:rFonts w:hint="eastAsia"/>
          <w:color w:val="000000"/>
        </w:rPr>
        <w:t>；基础规范化工作验收合格率达到</w:t>
      </w:r>
      <w:r>
        <w:rPr>
          <w:color w:val="000000"/>
        </w:rPr>
        <w:t>100%</w:t>
      </w:r>
      <w:r>
        <w:rPr>
          <w:rFonts w:hint="eastAsia"/>
          <w:color w:val="000000"/>
        </w:rPr>
        <w:t>。</w:t>
      </w:r>
    </w:p>
    <w:p>
      <w:pPr>
        <w:ind w:firstLine="640"/>
        <w:rPr>
          <w:color w:val="000000"/>
        </w:rPr>
      </w:pPr>
      <w:r>
        <w:rPr>
          <w:color w:val="000000"/>
        </w:rPr>
        <w:t>5</w:t>
      </w:r>
      <w:r>
        <w:rPr>
          <w:rFonts w:hint="eastAsia"/>
          <w:color w:val="000000"/>
        </w:rPr>
        <w:t>、完成固定资产投资目标任务</w:t>
      </w:r>
      <w:r>
        <w:rPr>
          <w:color w:val="000000"/>
        </w:rPr>
        <w:t>8</w:t>
      </w:r>
      <w:r>
        <w:rPr>
          <w:rFonts w:hint="eastAsia"/>
          <w:color w:val="000000"/>
        </w:rPr>
        <w:t>亿元，其中：</w:t>
      </w:r>
    </w:p>
    <w:p>
      <w:pPr>
        <w:ind w:firstLine="640"/>
        <w:rPr>
          <w:color w:val="000000"/>
        </w:rPr>
      </w:pPr>
      <w:r>
        <w:rPr>
          <w:rFonts w:hint="eastAsia"/>
          <w:color w:val="000000"/>
        </w:rPr>
        <w:t>（</w:t>
      </w:r>
      <w:r>
        <w:rPr>
          <w:color w:val="000000"/>
        </w:rPr>
        <w:t>1</w:t>
      </w:r>
      <w:r>
        <w:rPr>
          <w:rFonts w:hint="eastAsia"/>
          <w:color w:val="000000"/>
        </w:rPr>
        <w:t>）三门峡市刚玉砂厂周边棚户区改造项目（黄河花园）项目完成投资</w:t>
      </w:r>
      <w:r>
        <w:rPr>
          <w:color w:val="000000"/>
        </w:rPr>
        <w:t>20000</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）十一局大修厂安置房项目</w:t>
      </w:r>
      <w:r>
        <w:rPr>
          <w:color w:val="000000"/>
        </w:rPr>
        <w:t>10000</w:t>
      </w:r>
      <w:r>
        <w:rPr>
          <w:rFonts w:hint="eastAsia"/>
          <w:color w:val="000000"/>
        </w:rPr>
        <w:t>万元；</w:t>
      </w:r>
    </w:p>
    <w:p>
      <w:pPr>
        <w:ind w:firstLine="640"/>
        <w:rPr>
          <w:color w:val="000000"/>
        </w:rPr>
      </w:pPr>
      <w:r>
        <w:rPr>
          <w:rFonts w:hint="eastAsia"/>
          <w:color w:val="000000"/>
        </w:rPr>
        <w:t>（</w:t>
      </w:r>
      <w:r>
        <w:rPr>
          <w:color w:val="000000"/>
        </w:rPr>
        <w:t>3</w:t>
      </w:r>
      <w:r>
        <w:rPr>
          <w:rFonts w:hint="eastAsia"/>
          <w:color w:val="000000"/>
        </w:rPr>
        <w:t>）道路建设项目</w:t>
      </w:r>
      <w:r>
        <w:rPr>
          <w:color w:val="000000"/>
        </w:rPr>
        <w:t>14200</w:t>
      </w:r>
      <w:r>
        <w:rPr>
          <w:rFonts w:hint="eastAsia"/>
          <w:color w:val="000000"/>
        </w:rPr>
        <w:t>万元；</w:t>
      </w:r>
    </w:p>
    <w:p>
      <w:pPr>
        <w:ind w:firstLine="640"/>
        <w:rPr>
          <w:color w:val="000000"/>
        </w:rPr>
      </w:pPr>
      <w:r>
        <w:rPr>
          <w:rFonts w:hint="eastAsia"/>
          <w:color w:val="000000"/>
        </w:rPr>
        <w:t>（</w:t>
      </w:r>
      <w:r>
        <w:rPr>
          <w:color w:val="000000"/>
        </w:rPr>
        <w:t>4</w:t>
      </w:r>
      <w:r>
        <w:rPr>
          <w:rFonts w:hint="eastAsia"/>
          <w:color w:val="000000"/>
        </w:rPr>
        <w:t>）黄河医院康养项目</w:t>
      </w:r>
      <w:r>
        <w:rPr>
          <w:color w:val="000000"/>
        </w:rPr>
        <w:t>10000</w:t>
      </w:r>
      <w:r>
        <w:rPr>
          <w:rFonts w:hint="eastAsia"/>
          <w:color w:val="000000"/>
        </w:rPr>
        <w:t>万元；</w:t>
      </w:r>
    </w:p>
    <w:p>
      <w:pPr>
        <w:ind w:firstLine="640"/>
        <w:rPr>
          <w:color w:val="000000"/>
        </w:rPr>
      </w:pPr>
      <w:r>
        <w:rPr>
          <w:rFonts w:hint="eastAsia"/>
          <w:color w:val="000000"/>
        </w:rPr>
        <w:t>（</w:t>
      </w:r>
      <w:r>
        <w:rPr>
          <w:color w:val="000000"/>
        </w:rPr>
        <w:t>5</w:t>
      </w:r>
      <w:r>
        <w:rPr>
          <w:rFonts w:hint="eastAsia"/>
          <w:color w:val="000000"/>
        </w:rPr>
        <w:t>）陆祥山茶郡地产项目</w:t>
      </w:r>
      <w:r>
        <w:rPr>
          <w:color w:val="000000"/>
        </w:rPr>
        <w:t>10000</w:t>
      </w:r>
      <w:r>
        <w:rPr>
          <w:rFonts w:hint="eastAsia"/>
          <w:color w:val="000000"/>
        </w:rPr>
        <w:t>万元。</w:t>
      </w:r>
    </w:p>
    <w:p>
      <w:pPr>
        <w:ind w:firstLine="640"/>
        <w:rPr>
          <w:rFonts w:hint="eastAsia" w:eastAsia="仿宋_GB2312"/>
          <w:color w:val="000000"/>
          <w:lang w:eastAsia="zh-CN"/>
        </w:rPr>
      </w:pPr>
      <w:r>
        <w:rPr>
          <w:color w:val="000000"/>
          <w:szCs w:val="32"/>
        </w:rPr>
        <w:t>6</w:t>
      </w:r>
      <w:r>
        <w:rPr>
          <w:rFonts w:hint="eastAsia"/>
          <w:color w:val="000000"/>
          <w:szCs w:val="32"/>
        </w:rPr>
        <w:t>、完成争取政策性资金目标任务</w:t>
      </w:r>
      <w:r>
        <w:rPr>
          <w:color w:val="000000"/>
          <w:szCs w:val="32"/>
        </w:rPr>
        <w:t>1000</w:t>
      </w:r>
      <w:r>
        <w:rPr>
          <w:rFonts w:hint="eastAsia"/>
          <w:color w:val="000000"/>
          <w:szCs w:val="32"/>
        </w:rPr>
        <w:t>万元</w:t>
      </w:r>
      <w:r>
        <w:rPr>
          <w:rFonts w:hint="eastAsia"/>
          <w:color w:val="000000"/>
          <w:szCs w:val="32"/>
          <w:lang w:eastAsia="zh-CN"/>
        </w:rPr>
        <w:t>。</w:t>
      </w:r>
    </w:p>
    <w:p>
      <w:pPr>
        <w:ind w:firstLine="640"/>
        <w:rPr>
          <w:color w:val="000000"/>
        </w:rPr>
      </w:pPr>
      <w:r>
        <w:rPr>
          <w:color w:val="000000"/>
          <w:szCs w:val="32"/>
        </w:rPr>
        <w:t>7</w:t>
      </w:r>
      <w:r>
        <w:rPr>
          <w:rFonts w:hint="eastAsia"/>
          <w:color w:val="000000"/>
        </w:rPr>
        <w:t>、社会消费品零售额增长</w:t>
      </w:r>
      <w:r>
        <w:rPr>
          <w:color w:val="000000"/>
        </w:rPr>
        <w:t>10.5%</w:t>
      </w:r>
      <w:r>
        <w:rPr>
          <w:rFonts w:hint="eastAsia"/>
          <w:color w:val="000000"/>
        </w:rPr>
        <w:t>；限额以上批发和零售业销售额增长</w:t>
      </w:r>
      <w:r>
        <w:rPr>
          <w:color w:val="000000"/>
        </w:rPr>
        <w:t>11%</w:t>
      </w:r>
      <w:r>
        <w:rPr>
          <w:rFonts w:hint="eastAsia"/>
          <w:color w:val="000000"/>
        </w:rPr>
        <w:t>，住宿和餐饮业销售额增长</w:t>
      </w:r>
      <w:r>
        <w:rPr>
          <w:color w:val="000000"/>
        </w:rPr>
        <w:t>12%</w:t>
      </w:r>
      <w:r>
        <w:rPr>
          <w:rFonts w:hint="eastAsia"/>
          <w:color w:val="000000"/>
        </w:rPr>
        <w:t>。</w:t>
      </w:r>
    </w:p>
    <w:p>
      <w:pPr>
        <w:ind w:firstLine="640"/>
        <w:rPr>
          <w:color w:val="000000"/>
          <w:szCs w:val="32"/>
        </w:rPr>
      </w:pPr>
      <w:r>
        <w:rPr>
          <w:color w:val="000000"/>
          <w:szCs w:val="32"/>
        </w:rPr>
        <w:t>8</w:t>
      </w:r>
      <w:r>
        <w:rPr>
          <w:rFonts w:hint="eastAsia"/>
          <w:color w:val="000000"/>
          <w:szCs w:val="32"/>
        </w:rPr>
        <w:t>、完成招商引资目标任务</w:t>
      </w:r>
      <w:r>
        <w:rPr>
          <w:bCs/>
          <w:color w:val="000000"/>
          <w:szCs w:val="32"/>
        </w:rPr>
        <w:t>30000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15000</w:t>
      </w:r>
      <w:r>
        <w:rPr>
          <w:rFonts w:hint="eastAsia"/>
          <w:color w:val="000000"/>
          <w:szCs w:val="32"/>
        </w:rPr>
        <w:t>万元，外资任务</w:t>
      </w:r>
      <w:r>
        <w:rPr>
          <w:color w:val="000000"/>
          <w:szCs w:val="32"/>
        </w:rPr>
        <w:t>500</w:t>
      </w:r>
      <w:r>
        <w:rPr>
          <w:rFonts w:hint="eastAsia"/>
          <w:color w:val="000000"/>
          <w:szCs w:val="32"/>
        </w:rPr>
        <w:t>万美元。</w:t>
      </w:r>
    </w:p>
    <w:p>
      <w:pPr>
        <w:pStyle w:val="2"/>
        <w:ind w:firstLine="640"/>
        <w:rPr>
          <w:color w:val="000000"/>
          <w:sz w:val="32"/>
          <w:szCs w:val="15"/>
        </w:rPr>
      </w:pPr>
      <w:bookmarkStart w:id="50" w:name="_Toc19803377"/>
      <w:bookmarkStart w:id="51" w:name="_Toc42501572"/>
      <w:bookmarkStart w:id="52" w:name="_Toc19875549"/>
      <w:r>
        <w:rPr>
          <w:rFonts w:hint="eastAsia"/>
          <w:color w:val="000000"/>
          <w:sz w:val="32"/>
          <w:szCs w:val="15"/>
        </w:rPr>
        <w:t>三、一般目标</w:t>
      </w:r>
      <w:bookmarkEnd w:id="50"/>
      <w:bookmarkEnd w:id="51"/>
      <w:bookmarkEnd w:id="52"/>
    </w:p>
    <w:p>
      <w:pPr>
        <w:ind w:firstLine="640"/>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spacing w:line="500" w:lineRule="exact"/>
        <w:ind w:firstLine="640"/>
        <w:rPr>
          <w:color w:val="000000"/>
        </w:rPr>
      </w:pPr>
      <w:r>
        <w:rPr>
          <w:color w:val="000000"/>
        </w:rPr>
        <w:t>5</w:t>
      </w:r>
      <w:r>
        <w:rPr>
          <w:rFonts w:hint="eastAsia"/>
          <w:color w:val="000000"/>
        </w:rPr>
        <w:t>、坚决防范和化解重大风险。</w:t>
      </w:r>
    </w:p>
    <w:p>
      <w:pPr>
        <w:spacing w:line="500" w:lineRule="exact"/>
        <w:ind w:firstLine="640"/>
        <w:rPr>
          <w:color w:val="000000"/>
        </w:rPr>
      </w:pPr>
      <w:r>
        <w:rPr>
          <w:color w:val="000000"/>
        </w:rPr>
        <w:t>6</w:t>
      </w:r>
      <w:r>
        <w:rPr>
          <w:rFonts w:hint="eastAsia"/>
          <w:color w:val="000000"/>
        </w:rPr>
        <w:t>、做好依法治区、法治政府建设和依法行政各项工作。</w:t>
      </w:r>
    </w:p>
    <w:p>
      <w:pPr>
        <w:spacing w:line="500" w:lineRule="exact"/>
        <w:ind w:firstLine="640"/>
        <w:rPr>
          <w:color w:val="000000"/>
        </w:rPr>
      </w:pPr>
      <w:r>
        <w:rPr>
          <w:color w:val="000000"/>
        </w:rPr>
        <w:t>7</w:t>
      </w:r>
      <w:r>
        <w:rPr>
          <w:rFonts w:hint="eastAsia"/>
          <w:color w:val="000000"/>
        </w:rPr>
        <w:t>、及时、高效完成区委、区政府交办的各项任务。</w:t>
      </w:r>
    </w:p>
    <w:p>
      <w:pPr>
        <w:spacing w:line="500" w:lineRule="exact"/>
        <w:ind w:firstLine="640"/>
        <w:rPr>
          <w:color w:val="000000"/>
        </w:rPr>
      </w:pPr>
      <w:r>
        <w:rPr>
          <w:color w:val="000000"/>
        </w:rPr>
        <w:t>8</w:t>
      </w:r>
      <w:r>
        <w:rPr>
          <w:rFonts w:hint="eastAsia"/>
          <w:color w:val="000000"/>
        </w:rPr>
        <w:t>、完成农产品质量安全区创建工作各项工作任务。</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53" w:name="_Toc42501573"/>
      <w:r>
        <w:rPr>
          <w:rFonts w:hint="eastAsia" w:ascii="方正大标宋简体" w:hAnsi="方正大标宋简体" w:eastAsia="方正大标宋简体" w:cs="方正大标宋简体"/>
          <w:color w:val="000000"/>
        </w:rPr>
        <w:br w:type="page"/>
      </w:r>
      <w:r>
        <w:rPr>
          <w:rFonts w:hint="eastAsia" w:ascii="方正小标宋简体" w:hAnsi="方正小标宋简体" w:eastAsia="方正小标宋简体" w:cs="方正小标宋简体"/>
          <w:b w:val="0"/>
          <w:bCs w:val="0"/>
          <w:color w:val="000000"/>
          <w:sz w:val="44"/>
          <w:szCs w:val="44"/>
        </w:rPr>
        <w:t>涧河街道责任目标</w:t>
      </w:r>
      <w:bookmarkEnd w:id="53"/>
    </w:p>
    <w:p>
      <w:pPr>
        <w:pStyle w:val="17"/>
        <w:spacing w:line="540" w:lineRule="exact"/>
        <w:ind w:firstLine="643" w:firstLineChars="200"/>
        <w:rPr>
          <w:rFonts w:ascii="Times New Roman" w:hAnsi="Times New Roman"/>
          <w:color w:val="000000"/>
        </w:rPr>
      </w:pPr>
    </w:p>
    <w:p>
      <w:pPr>
        <w:pStyle w:val="2"/>
        <w:numPr>
          <w:ilvl w:val="0"/>
          <w:numId w:val="6"/>
        </w:numPr>
        <w:spacing w:line="540" w:lineRule="exact"/>
        <w:ind w:firstLine="640"/>
        <w:rPr>
          <w:color w:val="000000"/>
          <w:sz w:val="32"/>
          <w:szCs w:val="15"/>
        </w:rPr>
      </w:pPr>
      <w:bookmarkStart w:id="54" w:name="_Toc19875551"/>
      <w:bookmarkStart w:id="55" w:name="_Toc42501574"/>
      <w:bookmarkStart w:id="56" w:name="_Toc19803379"/>
      <w:r>
        <w:rPr>
          <w:rFonts w:hint="eastAsia"/>
          <w:color w:val="000000"/>
          <w:sz w:val="32"/>
          <w:szCs w:val="15"/>
        </w:rPr>
        <w:t>区委区政府重点目标</w:t>
      </w:r>
      <w:bookmarkEnd w:id="54"/>
      <w:bookmarkEnd w:id="55"/>
      <w:bookmarkEnd w:id="56"/>
    </w:p>
    <w:p>
      <w:pPr>
        <w:ind w:firstLine="640"/>
        <w:rPr>
          <w:rStyle w:val="31"/>
          <w:rFonts w:ascii="Times New Roman" w:cs="Times New Roman"/>
          <w:sz w:val="32"/>
          <w:szCs w:val="32"/>
        </w:rPr>
      </w:pPr>
      <w:r>
        <w:rPr>
          <w:rStyle w:val="31"/>
          <w:rFonts w:ascii="Times New Roman" w:cs="Times New Roman"/>
          <w:sz w:val="32"/>
          <w:szCs w:val="32"/>
        </w:rPr>
        <w:t>1</w:t>
      </w:r>
      <w:r>
        <w:rPr>
          <w:rStyle w:val="31"/>
          <w:rFonts w:hint="eastAsia" w:ascii="Times New Roman" w:cs="Times New Roman"/>
          <w:sz w:val="32"/>
          <w:szCs w:val="32"/>
        </w:rPr>
        <w:t>、积极助力国家清洁取暖试点城市建设，大力推进老旧房屋建筑节能改造，有效改善群众居住环境。</w:t>
      </w:r>
    </w:p>
    <w:p>
      <w:pPr>
        <w:ind w:firstLine="640"/>
        <w:rPr>
          <w:rStyle w:val="31"/>
          <w:rFonts w:ascii="Times New Roman" w:cs="Times New Roman"/>
          <w:sz w:val="32"/>
          <w:szCs w:val="32"/>
        </w:rPr>
      </w:pPr>
      <w:r>
        <w:rPr>
          <w:rStyle w:val="31"/>
          <w:rFonts w:ascii="Times New Roman" w:cs="Times New Roman"/>
          <w:sz w:val="32"/>
          <w:szCs w:val="32"/>
        </w:rPr>
        <w:t>2</w:t>
      </w:r>
      <w:r>
        <w:rPr>
          <w:rStyle w:val="31"/>
          <w:rFonts w:hint="eastAsia" w:ascii="Times New Roman" w:cs="Times New Roman"/>
          <w:sz w:val="32"/>
          <w:szCs w:val="32"/>
        </w:rPr>
        <w:t>、推进城市精细化、法制化、标准化管理，健全网格化管理体系，完善信息化管理平台，推动</w:t>
      </w:r>
      <w:r>
        <w:rPr>
          <w:rStyle w:val="32"/>
          <w:sz w:val="32"/>
          <w:szCs w:val="32"/>
        </w:rPr>
        <w:t>“</w:t>
      </w:r>
      <w:r>
        <w:rPr>
          <w:rStyle w:val="31"/>
          <w:rFonts w:hint="eastAsia" w:ascii="Times New Roman" w:cs="Times New Roman"/>
          <w:sz w:val="32"/>
          <w:szCs w:val="32"/>
        </w:rPr>
        <w:t>数字城管</w:t>
      </w:r>
      <w:r>
        <w:rPr>
          <w:rStyle w:val="32"/>
          <w:sz w:val="32"/>
          <w:szCs w:val="32"/>
        </w:rPr>
        <w:t>”</w:t>
      </w:r>
      <w:r>
        <w:rPr>
          <w:rStyle w:val="31"/>
          <w:rFonts w:hint="eastAsia" w:ascii="Times New Roman" w:cs="Times New Roman"/>
          <w:sz w:val="32"/>
          <w:szCs w:val="32"/>
        </w:rPr>
        <w:t>向</w:t>
      </w:r>
      <w:r>
        <w:rPr>
          <w:rStyle w:val="32"/>
          <w:sz w:val="32"/>
          <w:szCs w:val="32"/>
        </w:rPr>
        <w:t>“</w:t>
      </w:r>
      <w:r>
        <w:rPr>
          <w:rStyle w:val="31"/>
          <w:rFonts w:hint="eastAsia" w:ascii="Times New Roman" w:cs="Times New Roman"/>
          <w:sz w:val="32"/>
          <w:szCs w:val="32"/>
        </w:rPr>
        <w:t>智慧城管</w:t>
      </w:r>
      <w:r>
        <w:rPr>
          <w:rStyle w:val="32"/>
          <w:sz w:val="32"/>
          <w:szCs w:val="32"/>
        </w:rPr>
        <w:t>”</w:t>
      </w:r>
      <w:r>
        <w:rPr>
          <w:rStyle w:val="31"/>
          <w:rFonts w:hint="eastAsia" w:ascii="Times New Roman" w:cs="Times New Roman"/>
          <w:sz w:val="32"/>
          <w:szCs w:val="32"/>
        </w:rPr>
        <w:t>转变，增强城市治理效能。实施城市环境秩序综合整治，落实</w:t>
      </w:r>
      <w:r>
        <w:rPr>
          <w:rStyle w:val="32"/>
          <w:sz w:val="32"/>
          <w:szCs w:val="32"/>
        </w:rPr>
        <w:t>“</w:t>
      </w:r>
      <w:r>
        <w:rPr>
          <w:rStyle w:val="31"/>
          <w:rFonts w:hint="eastAsia" w:ascii="Times New Roman" w:cs="Times New Roman"/>
          <w:sz w:val="32"/>
          <w:szCs w:val="32"/>
        </w:rPr>
        <w:t>路长制</w:t>
      </w:r>
      <w:r>
        <w:rPr>
          <w:rStyle w:val="32"/>
          <w:sz w:val="32"/>
          <w:szCs w:val="32"/>
        </w:rPr>
        <w:t>”</w:t>
      </w:r>
      <w:r>
        <w:rPr>
          <w:rStyle w:val="31"/>
          <w:rFonts w:hint="eastAsia" w:ascii="Times New Roman" w:cs="Times New Roman"/>
          <w:sz w:val="32"/>
          <w:szCs w:val="32"/>
        </w:rPr>
        <w:t>和</w:t>
      </w:r>
      <w:r>
        <w:rPr>
          <w:rStyle w:val="32"/>
          <w:sz w:val="32"/>
          <w:szCs w:val="32"/>
        </w:rPr>
        <w:t>“</w:t>
      </w:r>
      <w:r>
        <w:rPr>
          <w:rStyle w:val="31"/>
          <w:rFonts w:hint="eastAsia" w:ascii="Times New Roman" w:cs="Times New Roman"/>
          <w:sz w:val="32"/>
          <w:szCs w:val="32"/>
        </w:rPr>
        <w:t>门前四包</w:t>
      </w:r>
      <w:r>
        <w:rPr>
          <w:rStyle w:val="32"/>
          <w:sz w:val="32"/>
          <w:szCs w:val="32"/>
        </w:rPr>
        <w:t>”</w:t>
      </w:r>
      <w:r>
        <w:rPr>
          <w:rStyle w:val="31"/>
          <w:rFonts w:hint="eastAsia" w:ascii="Times New Roman" w:cs="Times New Roman"/>
          <w:sz w:val="32"/>
          <w:szCs w:val="32"/>
        </w:rPr>
        <w:t>，常态化开展打非拆违行动，持续改善占道经营、马路市场等问题。</w:t>
      </w:r>
    </w:p>
    <w:p>
      <w:pPr>
        <w:ind w:firstLine="640"/>
        <w:rPr>
          <w:rStyle w:val="31"/>
          <w:rFonts w:ascii="Times New Roman" w:cs="Times New Roman"/>
          <w:sz w:val="32"/>
          <w:szCs w:val="32"/>
        </w:rPr>
      </w:pPr>
      <w:r>
        <w:rPr>
          <w:color w:val="000000"/>
          <w:kern w:val="0"/>
          <w:szCs w:val="32"/>
        </w:rPr>
        <w:t>3</w:t>
      </w:r>
      <w:r>
        <w:rPr>
          <w:rFonts w:hint="eastAsia"/>
          <w:color w:val="000000"/>
          <w:kern w:val="0"/>
          <w:szCs w:val="32"/>
        </w:rPr>
        <w:t>、</w:t>
      </w:r>
      <w:r>
        <w:rPr>
          <w:rStyle w:val="31"/>
          <w:rFonts w:hint="eastAsia" w:ascii="Times New Roman" w:cs="Times New Roman"/>
          <w:sz w:val="32"/>
          <w:szCs w:val="32"/>
        </w:rPr>
        <w:t>建立完善物业管理体制机制，努力推动</w:t>
      </w:r>
      <w:r>
        <w:rPr>
          <w:rStyle w:val="32"/>
          <w:sz w:val="32"/>
          <w:szCs w:val="32"/>
        </w:rPr>
        <w:t>“</w:t>
      </w:r>
      <w:r>
        <w:rPr>
          <w:rStyle w:val="31"/>
          <w:rFonts w:hint="eastAsia" w:ascii="Times New Roman" w:cs="Times New Roman"/>
          <w:sz w:val="32"/>
          <w:szCs w:val="32"/>
        </w:rPr>
        <w:t>三无</w:t>
      </w:r>
      <w:r>
        <w:rPr>
          <w:rStyle w:val="32"/>
          <w:sz w:val="32"/>
          <w:szCs w:val="32"/>
        </w:rPr>
        <w:t>”</w:t>
      </w:r>
      <w:r>
        <w:rPr>
          <w:rStyle w:val="31"/>
          <w:rFonts w:hint="eastAsia" w:ascii="Times New Roman" w:cs="Times New Roman"/>
          <w:sz w:val="32"/>
          <w:szCs w:val="32"/>
        </w:rPr>
        <w:t>小区物业全覆盖，补齐社区治理短板。</w:t>
      </w:r>
    </w:p>
    <w:p>
      <w:pPr>
        <w:ind w:firstLine="640"/>
        <w:rPr>
          <w:rStyle w:val="31"/>
          <w:rFonts w:hint="default" w:ascii="Times New Roman" w:hAnsi="Times New Roman" w:cs="Times New Roman"/>
          <w:spacing w:val="6"/>
          <w:sz w:val="32"/>
          <w:szCs w:val="32"/>
        </w:rPr>
      </w:pPr>
      <w:r>
        <w:rPr>
          <w:rFonts w:hint="default" w:ascii="Times New Roman" w:hAnsi="Times New Roman" w:cs="Times New Roman"/>
          <w:color w:val="000000"/>
          <w:kern w:val="0"/>
          <w:szCs w:val="32"/>
        </w:rPr>
        <w:t>4、</w:t>
      </w:r>
      <w:r>
        <w:rPr>
          <w:rStyle w:val="31"/>
          <w:rFonts w:hint="default" w:ascii="Times New Roman" w:hAnsi="Times New Roman" w:cs="Times New Roman"/>
          <w:spacing w:val="6"/>
          <w:sz w:val="32"/>
          <w:szCs w:val="32"/>
        </w:rPr>
        <w:t>完成拆迁征收各项目标任务。</w:t>
      </w:r>
    </w:p>
    <w:p>
      <w:pPr>
        <w:ind w:firstLine="640"/>
        <w:rPr>
          <w:rStyle w:val="31"/>
          <w:rFonts w:hint="default" w:ascii="Times New Roman" w:hAnsi="Times New Roman" w:cs="Times New Roman"/>
          <w:sz w:val="32"/>
          <w:szCs w:val="32"/>
        </w:rPr>
      </w:pPr>
      <w:r>
        <w:rPr>
          <w:rStyle w:val="31"/>
          <w:rFonts w:hint="default" w:ascii="Times New Roman" w:hAnsi="Times New Roman" w:cs="Times New Roman"/>
          <w:sz w:val="32"/>
          <w:szCs w:val="32"/>
          <w:lang w:val="en-US" w:eastAsia="zh-CN"/>
        </w:rPr>
        <w:t>5</w:t>
      </w:r>
      <w:r>
        <w:rPr>
          <w:rStyle w:val="31"/>
          <w:rFonts w:hint="default" w:ascii="Times New Roman" w:hAnsi="Times New Roman" w:cs="Times New Roman"/>
          <w:sz w:val="32"/>
          <w:szCs w:val="32"/>
        </w:rPr>
        <w:t>、做好巩固拓展脱贫攻坚成果同乡村振兴有效衔接。</w:t>
      </w:r>
    </w:p>
    <w:p>
      <w:pPr>
        <w:ind w:firstLine="640"/>
        <w:rPr>
          <w:rStyle w:val="31"/>
          <w:rFonts w:ascii="Times New Roman" w:cs="Times New Roman"/>
          <w:sz w:val="32"/>
          <w:szCs w:val="32"/>
        </w:rPr>
      </w:pPr>
      <w:r>
        <w:rPr>
          <w:rStyle w:val="31"/>
          <w:rFonts w:hint="default" w:ascii="Times New Roman" w:hAnsi="Times New Roman" w:cs="Times New Roman"/>
          <w:sz w:val="32"/>
          <w:szCs w:val="32"/>
          <w:lang w:val="en-US" w:eastAsia="zh-CN"/>
        </w:rPr>
        <w:t>6</w:t>
      </w:r>
      <w:r>
        <w:rPr>
          <w:rStyle w:val="31"/>
          <w:rFonts w:hint="default" w:ascii="Times New Roman" w:hAnsi="Times New Roman" w:cs="Times New Roman"/>
          <w:sz w:val="32"/>
          <w:szCs w:val="32"/>
        </w:rPr>
        <w:t>、巩固</w:t>
      </w:r>
      <w:r>
        <w:rPr>
          <w:rStyle w:val="31"/>
          <w:rFonts w:hint="eastAsia" w:ascii="Times New Roman" w:cs="Times New Roman"/>
          <w:sz w:val="32"/>
          <w:szCs w:val="32"/>
        </w:rPr>
        <w:t>深化新时代文明实践中心（站、所）和志愿服务站建设，推动</w:t>
      </w:r>
      <w:r>
        <w:rPr>
          <w:rStyle w:val="31"/>
          <w:rFonts w:ascii="Times New Roman" w:cs="Times New Roman"/>
          <w:sz w:val="32"/>
          <w:szCs w:val="32"/>
        </w:rPr>
        <w:t>“</w:t>
      </w:r>
      <w:r>
        <w:rPr>
          <w:rStyle w:val="31"/>
          <w:rFonts w:hint="eastAsia" w:ascii="Times New Roman" w:cs="Times New Roman"/>
          <w:sz w:val="32"/>
          <w:szCs w:val="32"/>
        </w:rPr>
        <w:t>我们的节日</w:t>
      </w:r>
      <w:r>
        <w:rPr>
          <w:rStyle w:val="31"/>
          <w:rFonts w:ascii="Times New Roman" w:cs="Times New Roman"/>
          <w:sz w:val="32"/>
          <w:szCs w:val="32"/>
        </w:rPr>
        <w:t>”</w:t>
      </w:r>
      <w:r>
        <w:rPr>
          <w:rStyle w:val="31"/>
          <w:rFonts w:hint="eastAsia" w:ascii="Times New Roman" w:cs="Times New Roman"/>
          <w:sz w:val="32"/>
          <w:szCs w:val="32"/>
        </w:rPr>
        <w:t>系列活动、</w:t>
      </w:r>
      <w:r>
        <w:rPr>
          <w:rStyle w:val="31"/>
          <w:rFonts w:ascii="Times New Roman" w:cs="Times New Roman"/>
          <w:sz w:val="32"/>
          <w:szCs w:val="32"/>
        </w:rPr>
        <w:t>“</w:t>
      </w:r>
      <w:r>
        <w:rPr>
          <w:rStyle w:val="31"/>
          <w:rFonts w:hint="eastAsia" w:ascii="Times New Roman" w:cs="Times New Roman"/>
          <w:sz w:val="32"/>
          <w:szCs w:val="32"/>
        </w:rPr>
        <w:t>快乐星期天</w:t>
      </w:r>
      <w:r>
        <w:rPr>
          <w:rStyle w:val="31"/>
          <w:rFonts w:ascii="Times New Roman" w:cs="Times New Roman"/>
          <w:sz w:val="32"/>
          <w:szCs w:val="32"/>
        </w:rPr>
        <w:t>”</w:t>
      </w:r>
      <w:r>
        <w:rPr>
          <w:rStyle w:val="31"/>
          <w:rFonts w:hint="eastAsia" w:ascii="Times New Roman" w:cs="Times New Roman"/>
          <w:sz w:val="32"/>
          <w:szCs w:val="32"/>
        </w:rPr>
        <w:t>等各类主题活动常态化、特色化、实效化；建立健全评比表彰机制，推动形成发现、培育、宣传、学习、争当典型的良好氛围。</w:t>
      </w:r>
    </w:p>
    <w:p>
      <w:pPr>
        <w:spacing w:line="540" w:lineRule="exact"/>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spacing w:line="540" w:lineRule="exact"/>
        <w:ind w:firstLine="640"/>
        <w:rPr>
          <w:color w:val="FF0000"/>
        </w:rPr>
      </w:pPr>
      <w:r>
        <w:rPr>
          <w:color w:val="000000"/>
        </w:rPr>
        <w:t>1</w:t>
      </w:r>
      <w:r>
        <w:rPr>
          <w:rFonts w:hint="eastAsia"/>
          <w:color w:val="000000"/>
        </w:rPr>
        <w:t>、服务业企业营业收入增长</w:t>
      </w:r>
      <w:r>
        <w:rPr>
          <w:color w:val="000000"/>
        </w:rPr>
        <w:t>12%</w:t>
      </w:r>
      <w:r>
        <w:rPr>
          <w:rFonts w:hint="eastAsia"/>
          <w:color w:val="000000"/>
        </w:rPr>
        <w:t>。</w:t>
      </w:r>
    </w:p>
    <w:p>
      <w:pPr>
        <w:spacing w:line="540" w:lineRule="exact"/>
        <w:ind w:firstLine="640"/>
        <w:rPr>
          <w:color w:val="000000"/>
        </w:rPr>
      </w:pPr>
      <w:r>
        <w:rPr>
          <w:color w:val="000000"/>
        </w:rPr>
        <w:t>2</w:t>
      </w:r>
      <w:r>
        <w:rPr>
          <w:rFonts w:hint="eastAsia"/>
          <w:color w:val="000000"/>
        </w:rPr>
        <w:t>、城镇居民人均可支配收入</w:t>
      </w:r>
      <w:r>
        <w:rPr>
          <w:color w:val="000000"/>
        </w:rPr>
        <w:t>10%</w:t>
      </w:r>
      <w:r>
        <w:rPr>
          <w:rFonts w:hint="eastAsia"/>
          <w:color w:val="000000"/>
        </w:rPr>
        <w:t>。</w:t>
      </w:r>
    </w:p>
    <w:p>
      <w:pPr>
        <w:spacing w:line="540" w:lineRule="exact"/>
        <w:ind w:firstLine="640"/>
        <w:rPr>
          <w:color w:val="000000"/>
        </w:rPr>
      </w:pPr>
      <w:r>
        <w:rPr>
          <w:color w:val="000000"/>
        </w:rPr>
        <w:t>3</w:t>
      </w:r>
      <w:r>
        <w:rPr>
          <w:rFonts w:hint="eastAsia"/>
          <w:color w:val="000000"/>
        </w:rPr>
        <w:t>、全年新增</w:t>
      </w:r>
      <w:r>
        <w:rPr>
          <w:color w:val="000000"/>
        </w:rPr>
        <w:t>“</w:t>
      </w:r>
      <w:r>
        <w:rPr>
          <w:rFonts w:hint="eastAsia"/>
          <w:color w:val="000000"/>
        </w:rPr>
        <w:t>四上</w:t>
      </w:r>
      <w:r>
        <w:rPr>
          <w:color w:val="000000"/>
        </w:rPr>
        <w:t>”</w:t>
      </w:r>
      <w:r>
        <w:rPr>
          <w:rFonts w:hint="eastAsia"/>
          <w:color w:val="000000"/>
        </w:rPr>
        <w:t>单位</w:t>
      </w:r>
      <w:r>
        <w:rPr>
          <w:color w:val="000000"/>
        </w:rPr>
        <w:t>9</w:t>
      </w:r>
      <w:r>
        <w:rPr>
          <w:rFonts w:hint="eastAsia"/>
          <w:color w:val="000000"/>
        </w:rPr>
        <w:t>家；限额以上贸易大个体</w:t>
      </w:r>
      <w:r>
        <w:rPr>
          <w:color w:val="000000"/>
        </w:rPr>
        <w:t>25</w:t>
      </w:r>
      <w:r>
        <w:rPr>
          <w:rFonts w:hint="eastAsia"/>
          <w:color w:val="000000"/>
        </w:rPr>
        <w:t>个；新注册成立纳入基本单位名录库企业</w:t>
      </w:r>
      <w:r>
        <w:rPr>
          <w:color w:val="000000"/>
        </w:rPr>
        <w:t>330</w:t>
      </w:r>
      <w:r>
        <w:rPr>
          <w:rFonts w:hint="eastAsia"/>
          <w:color w:val="000000"/>
        </w:rPr>
        <w:t>个。</w:t>
      </w:r>
    </w:p>
    <w:p>
      <w:pPr>
        <w:spacing w:line="540" w:lineRule="exact"/>
        <w:ind w:firstLine="640"/>
        <w:rPr>
          <w:color w:val="000000"/>
        </w:rPr>
      </w:pPr>
      <w:r>
        <w:rPr>
          <w:color w:val="000000"/>
        </w:rPr>
        <w:t>4</w:t>
      </w:r>
      <w:r>
        <w:rPr>
          <w:rFonts w:hint="eastAsia"/>
          <w:color w:val="000000"/>
        </w:rPr>
        <w:t>、辖区内</w:t>
      </w:r>
      <w:r>
        <w:rPr>
          <w:color w:val="000000"/>
        </w:rPr>
        <w:t>“</w:t>
      </w:r>
      <w:r>
        <w:rPr>
          <w:rFonts w:hint="eastAsia"/>
          <w:color w:val="000000"/>
        </w:rPr>
        <w:t>四上企业</w:t>
      </w:r>
      <w:r>
        <w:rPr>
          <w:color w:val="000000"/>
        </w:rPr>
        <w:t>”</w:t>
      </w:r>
      <w:r>
        <w:rPr>
          <w:rFonts w:hint="eastAsia"/>
          <w:color w:val="000000"/>
        </w:rPr>
        <w:t>、固定资产投资项目、各类报表上报率达到</w:t>
      </w:r>
      <w:r>
        <w:rPr>
          <w:color w:val="000000"/>
        </w:rPr>
        <w:t>100%</w:t>
      </w:r>
      <w:r>
        <w:rPr>
          <w:rFonts w:hint="eastAsia"/>
          <w:color w:val="000000"/>
        </w:rPr>
        <w:t>；基础规范化工作验收合格率达到</w:t>
      </w:r>
      <w:r>
        <w:rPr>
          <w:color w:val="000000"/>
        </w:rPr>
        <w:t>100%</w:t>
      </w:r>
      <w:r>
        <w:rPr>
          <w:rFonts w:hint="eastAsia"/>
          <w:color w:val="000000"/>
        </w:rPr>
        <w:t>。</w:t>
      </w:r>
    </w:p>
    <w:p>
      <w:pPr>
        <w:spacing w:line="540" w:lineRule="exact"/>
        <w:ind w:firstLine="640"/>
        <w:rPr>
          <w:color w:val="000000"/>
        </w:rPr>
      </w:pPr>
      <w:r>
        <w:rPr>
          <w:color w:val="000000"/>
        </w:rPr>
        <w:t>5</w:t>
      </w:r>
      <w:r>
        <w:rPr>
          <w:rFonts w:hint="eastAsia"/>
          <w:color w:val="000000"/>
        </w:rPr>
        <w:t>、完成固定资产投资目标任务</w:t>
      </w:r>
      <w:r>
        <w:rPr>
          <w:color w:val="000000"/>
        </w:rPr>
        <w:t>8</w:t>
      </w:r>
      <w:r>
        <w:rPr>
          <w:rFonts w:hint="eastAsia"/>
          <w:color w:val="000000"/>
        </w:rPr>
        <w:t>亿元。</w:t>
      </w:r>
    </w:p>
    <w:p>
      <w:pPr>
        <w:spacing w:line="540" w:lineRule="exact"/>
        <w:rPr>
          <w:color w:val="000000"/>
        </w:rPr>
      </w:pPr>
      <w:r>
        <w:rPr>
          <w:rFonts w:hint="eastAsia"/>
          <w:color w:val="000000"/>
        </w:rPr>
        <w:t>其中：桥东河畔商业综合体项目</w:t>
      </w:r>
      <w:r>
        <w:rPr>
          <w:color w:val="000000"/>
        </w:rPr>
        <w:t>10500</w:t>
      </w:r>
      <w:r>
        <w:rPr>
          <w:rFonts w:hint="eastAsia"/>
          <w:color w:val="000000"/>
        </w:rPr>
        <w:t>万元。</w:t>
      </w:r>
    </w:p>
    <w:p>
      <w:pPr>
        <w:spacing w:line="540" w:lineRule="exact"/>
        <w:ind w:firstLine="640"/>
        <w:rPr>
          <w:color w:val="000000"/>
        </w:rPr>
      </w:pPr>
      <w:r>
        <w:rPr>
          <w:color w:val="000000"/>
          <w:szCs w:val="32"/>
        </w:rPr>
        <w:t>6</w:t>
      </w:r>
      <w:r>
        <w:rPr>
          <w:rFonts w:hint="eastAsia"/>
          <w:color w:val="000000"/>
          <w:szCs w:val="32"/>
        </w:rPr>
        <w:t>、完成争取政策性资金目标任务</w:t>
      </w:r>
      <w:r>
        <w:rPr>
          <w:color w:val="000000"/>
          <w:szCs w:val="32"/>
        </w:rPr>
        <w:t>1000</w:t>
      </w:r>
      <w:r>
        <w:rPr>
          <w:rFonts w:hint="eastAsia"/>
          <w:color w:val="000000"/>
          <w:szCs w:val="32"/>
        </w:rPr>
        <w:t>万元</w:t>
      </w:r>
    </w:p>
    <w:p>
      <w:pPr>
        <w:spacing w:line="540" w:lineRule="exact"/>
        <w:ind w:firstLine="640"/>
        <w:rPr>
          <w:color w:val="000000"/>
        </w:rPr>
      </w:pPr>
      <w:r>
        <w:rPr>
          <w:color w:val="000000"/>
        </w:rPr>
        <w:t>7</w:t>
      </w:r>
      <w:r>
        <w:rPr>
          <w:rFonts w:hint="eastAsia"/>
          <w:color w:val="000000"/>
        </w:rPr>
        <w:t>、社会消费品零售额增长</w:t>
      </w:r>
      <w:r>
        <w:rPr>
          <w:color w:val="000000"/>
        </w:rPr>
        <w:t>10.5%</w:t>
      </w:r>
      <w:r>
        <w:rPr>
          <w:rFonts w:hint="eastAsia"/>
          <w:color w:val="000000"/>
        </w:rPr>
        <w:t>；限额以上批发和零售业销售额增长</w:t>
      </w:r>
      <w:r>
        <w:rPr>
          <w:color w:val="000000"/>
        </w:rPr>
        <w:t>11%</w:t>
      </w:r>
      <w:r>
        <w:rPr>
          <w:rFonts w:hint="eastAsia"/>
          <w:color w:val="000000"/>
        </w:rPr>
        <w:t>、住宿和餐饮业销售额增长</w:t>
      </w:r>
      <w:r>
        <w:rPr>
          <w:color w:val="000000"/>
        </w:rPr>
        <w:t>12%</w:t>
      </w:r>
      <w:r>
        <w:rPr>
          <w:rFonts w:hint="eastAsia"/>
          <w:color w:val="000000"/>
        </w:rPr>
        <w:t>。</w:t>
      </w:r>
    </w:p>
    <w:p>
      <w:pPr>
        <w:spacing w:line="540" w:lineRule="exact"/>
        <w:ind w:firstLine="640"/>
        <w:rPr>
          <w:color w:val="000000"/>
          <w:szCs w:val="32"/>
        </w:rPr>
      </w:pPr>
      <w:r>
        <w:rPr>
          <w:color w:val="000000"/>
        </w:rPr>
        <w:t>8</w:t>
      </w:r>
      <w:r>
        <w:rPr>
          <w:rFonts w:hint="eastAsia"/>
          <w:color w:val="000000"/>
        </w:rPr>
        <w:t>、</w:t>
      </w:r>
      <w:r>
        <w:rPr>
          <w:rFonts w:hint="eastAsia"/>
          <w:color w:val="000000"/>
          <w:szCs w:val="32"/>
        </w:rPr>
        <w:t>完成招商引资目标任务</w:t>
      </w:r>
      <w:r>
        <w:rPr>
          <w:bCs/>
          <w:color w:val="000000"/>
          <w:szCs w:val="32"/>
        </w:rPr>
        <w:t>30000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15000</w:t>
      </w:r>
      <w:r>
        <w:rPr>
          <w:rFonts w:hint="eastAsia"/>
          <w:color w:val="000000"/>
          <w:szCs w:val="32"/>
        </w:rPr>
        <w:t>万元，外资任务</w:t>
      </w:r>
      <w:r>
        <w:rPr>
          <w:color w:val="000000"/>
          <w:szCs w:val="32"/>
        </w:rPr>
        <w:t>500</w:t>
      </w:r>
      <w:r>
        <w:rPr>
          <w:rFonts w:hint="eastAsia"/>
          <w:color w:val="000000"/>
          <w:szCs w:val="32"/>
        </w:rPr>
        <w:t>万美元。</w:t>
      </w:r>
    </w:p>
    <w:p>
      <w:pPr>
        <w:spacing w:line="540" w:lineRule="exact"/>
        <w:ind w:firstLine="640"/>
        <w:rPr>
          <w:rFonts w:ascii="黑体" w:hAnsi="黑体" w:eastAsia="黑体" w:cs="黑体"/>
          <w:color w:val="000000"/>
        </w:rPr>
      </w:pPr>
      <w:bookmarkStart w:id="57" w:name="_Toc19803380"/>
      <w:bookmarkStart w:id="58" w:name="_Toc42501575"/>
      <w:bookmarkStart w:id="59" w:name="_Toc19875552"/>
      <w:r>
        <w:rPr>
          <w:rFonts w:hint="eastAsia" w:ascii="黑体" w:hAnsi="黑体" w:eastAsia="黑体" w:cs="黑体"/>
          <w:color w:val="000000"/>
        </w:rPr>
        <w:t>三、一般目标</w:t>
      </w:r>
      <w:bookmarkEnd w:id="57"/>
      <w:bookmarkEnd w:id="58"/>
      <w:bookmarkEnd w:id="59"/>
    </w:p>
    <w:p>
      <w:pPr>
        <w:spacing w:line="540" w:lineRule="exact"/>
        <w:ind w:firstLine="640"/>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spacing w:line="540" w:lineRule="exact"/>
        <w:ind w:firstLine="640"/>
        <w:rPr>
          <w:color w:val="000000"/>
        </w:rPr>
      </w:pPr>
      <w:r>
        <w:rPr>
          <w:color w:val="000000"/>
        </w:rPr>
        <w:t>2</w:t>
      </w:r>
      <w:r>
        <w:rPr>
          <w:rFonts w:hint="eastAsia"/>
          <w:color w:val="000000"/>
        </w:rPr>
        <w:t>、有效提高行政服务能力，加大政务公开力度。</w:t>
      </w:r>
    </w:p>
    <w:p>
      <w:pPr>
        <w:spacing w:line="540" w:lineRule="exact"/>
        <w:ind w:firstLine="640"/>
        <w:rPr>
          <w:color w:val="000000"/>
        </w:rPr>
      </w:pPr>
      <w:r>
        <w:rPr>
          <w:color w:val="000000"/>
        </w:rPr>
        <w:t>3</w:t>
      </w:r>
      <w:r>
        <w:rPr>
          <w:rFonts w:hint="eastAsia"/>
          <w:color w:val="000000"/>
        </w:rPr>
        <w:t>、重点民生实事完成目标要求。</w:t>
      </w:r>
    </w:p>
    <w:p>
      <w:pPr>
        <w:spacing w:line="540" w:lineRule="exact"/>
        <w:ind w:firstLine="640"/>
        <w:rPr>
          <w:color w:val="000000"/>
        </w:rPr>
      </w:pPr>
      <w:r>
        <w:rPr>
          <w:color w:val="000000"/>
        </w:rPr>
        <w:t>4</w:t>
      </w:r>
      <w:r>
        <w:rPr>
          <w:rFonts w:hint="eastAsia"/>
          <w:color w:val="000000"/>
        </w:rPr>
        <w:t>、完成环境保护目标任务。</w:t>
      </w:r>
    </w:p>
    <w:p>
      <w:pPr>
        <w:spacing w:line="540" w:lineRule="exact"/>
        <w:ind w:firstLine="640"/>
        <w:rPr>
          <w:color w:val="000000"/>
        </w:rPr>
      </w:pPr>
      <w:r>
        <w:rPr>
          <w:color w:val="000000"/>
        </w:rPr>
        <w:t>5</w:t>
      </w:r>
      <w:r>
        <w:rPr>
          <w:rFonts w:hint="eastAsia"/>
          <w:color w:val="000000"/>
        </w:rPr>
        <w:t>、坚决防范和化解重大风险。</w:t>
      </w:r>
    </w:p>
    <w:p>
      <w:pPr>
        <w:spacing w:line="540" w:lineRule="exact"/>
        <w:ind w:firstLine="640"/>
        <w:rPr>
          <w:color w:val="000000"/>
        </w:rPr>
      </w:pPr>
      <w:r>
        <w:rPr>
          <w:rFonts w:eastAsia="宋体"/>
          <w:color w:val="000000"/>
        </w:rPr>
        <w:t>6</w:t>
      </w:r>
      <w:r>
        <w:rPr>
          <w:rFonts w:hint="eastAsia" w:eastAsia="宋体"/>
          <w:color w:val="000000"/>
        </w:rPr>
        <w:t>、</w:t>
      </w:r>
      <w:r>
        <w:rPr>
          <w:rFonts w:hint="eastAsia"/>
          <w:color w:val="000000"/>
        </w:rPr>
        <w:t>做好依法治区、法治政府建设和依法行政各项工作。</w:t>
      </w:r>
    </w:p>
    <w:p>
      <w:pPr>
        <w:spacing w:line="540" w:lineRule="exact"/>
        <w:ind w:firstLine="640"/>
        <w:rPr>
          <w:color w:val="000000"/>
        </w:rPr>
      </w:pPr>
      <w:r>
        <w:rPr>
          <w:color w:val="000000"/>
        </w:rPr>
        <w:t>7</w:t>
      </w:r>
      <w:r>
        <w:rPr>
          <w:rFonts w:hint="eastAsia"/>
          <w:color w:val="000000"/>
        </w:rPr>
        <w:t>、及时、高效完成区委、区政府交办的各项任务。</w:t>
      </w:r>
    </w:p>
    <w:p>
      <w:pPr>
        <w:spacing w:line="540" w:lineRule="exact"/>
        <w:ind w:firstLine="640"/>
        <w:rPr>
          <w:color w:val="000000"/>
        </w:rPr>
      </w:pPr>
      <w:r>
        <w:rPr>
          <w:color w:val="000000"/>
        </w:rPr>
        <w:t>8</w:t>
      </w:r>
      <w:r>
        <w:rPr>
          <w:rFonts w:hint="eastAsia"/>
          <w:color w:val="000000"/>
        </w:rPr>
        <w:t>、完成农产品质量安全区创建工作各项工作任务。</w:t>
      </w:r>
    </w:p>
    <w:p>
      <w:pPr>
        <w:pStyle w:val="17"/>
        <w:spacing w:line="560" w:lineRule="exact"/>
        <w:rPr>
          <w:rFonts w:ascii="Times New Roman" w:hAnsi="Times New Roman"/>
          <w:color w:val="000000"/>
        </w:rPr>
      </w:pPr>
      <w:bookmarkStart w:id="60" w:name="_Toc42501576"/>
    </w:p>
    <w:p>
      <w:pPr>
        <w:pStyle w:val="17"/>
        <w:spacing w:line="560" w:lineRule="exact"/>
        <w:rPr>
          <w:rFonts w:ascii="Times New Roman" w:hAnsi="Times New Roman"/>
          <w:color w:val="000000"/>
        </w:rPr>
      </w:pPr>
    </w:p>
    <w:p>
      <w:pPr>
        <w:ind w:firstLine="640"/>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大安街道责任目标</w:t>
      </w:r>
      <w:bookmarkEnd w:id="60"/>
    </w:p>
    <w:p>
      <w:pPr>
        <w:pStyle w:val="17"/>
        <w:widowControl w:val="0"/>
        <w:wordWrap/>
        <w:adjustRightInd/>
        <w:snapToGrid/>
        <w:spacing w:before="0" w:after="0" w:line="540" w:lineRule="exact"/>
        <w:ind w:left="0" w:leftChars="0" w:right="0" w:firstLine="643" w:firstLineChars="200"/>
        <w:textAlignment w:val="auto"/>
        <w:rPr>
          <w:rFonts w:ascii="Times New Roman" w:hAnsi="Times New Roman"/>
          <w:color w:val="000000"/>
        </w:rPr>
      </w:pPr>
    </w:p>
    <w:p>
      <w:pPr>
        <w:pStyle w:val="2"/>
        <w:widowControl w:val="0"/>
        <w:numPr>
          <w:ilvl w:val="0"/>
          <w:numId w:val="7"/>
        </w:numPr>
        <w:wordWrap/>
        <w:adjustRightInd/>
        <w:snapToGrid/>
        <w:spacing w:before="0" w:after="0" w:line="540" w:lineRule="exact"/>
        <w:ind w:left="0" w:leftChars="0" w:right="0" w:firstLine="640" w:firstLineChars="200"/>
        <w:textAlignment w:val="auto"/>
        <w:rPr>
          <w:color w:val="000000"/>
          <w:sz w:val="32"/>
          <w:szCs w:val="15"/>
        </w:rPr>
      </w:pPr>
      <w:bookmarkStart w:id="61" w:name="_Toc19803382"/>
      <w:bookmarkStart w:id="62" w:name="_Toc42501577"/>
      <w:bookmarkStart w:id="63" w:name="_Toc19875554"/>
      <w:r>
        <w:rPr>
          <w:rFonts w:hint="eastAsia"/>
          <w:color w:val="000000"/>
          <w:sz w:val="32"/>
          <w:szCs w:val="15"/>
        </w:rPr>
        <w:t>区委区政府重点目标</w:t>
      </w:r>
      <w:bookmarkEnd w:id="61"/>
      <w:bookmarkEnd w:id="62"/>
      <w:bookmarkEnd w:id="63"/>
    </w:p>
    <w:p>
      <w:pPr>
        <w:widowControl w:val="0"/>
        <w:numPr>
          <w:ilvl w:val="0"/>
          <w:numId w:val="8"/>
        </w:numPr>
        <w:wordWrap/>
        <w:adjustRightInd/>
        <w:snapToGrid/>
        <w:spacing w:before="0" w:after="0" w:line="540" w:lineRule="exact"/>
        <w:ind w:left="0" w:leftChars="0" w:right="0" w:firstLine="640" w:firstLineChars="200"/>
        <w:textAlignment w:val="auto"/>
        <w:rPr>
          <w:rStyle w:val="31"/>
          <w:rFonts w:ascii="Times New Roman" w:cs="Times New Roman"/>
          <w:sz w:val="32"/>
          <w:szCs w:val="32"/>
        </w:rPr>
      </w:pPr>
      <w:r>
        <w:rPr>
          <w:rStyle w:val="31"/>
          <w:rFonts w:hint="eastAsia" w:ascii="Times New Roman" w:cs="Times New Roman"/>
          <w:sz w:val="32"/>
          <w:szCs w:val="32"/>
        </w:rPr>
        <w:t>做好巩固拓展脱贫攻坚成果同乡村振兴有效衔接。</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2</w:t>
      </w:r>
      <w:r>
        <w:rPr>
          <w:rFonts w:hint="eastAsia"/>
          <w:color w:val="000000"/>
        </w:rPr>
        <w:t>、配合做好大坝景区提升等全区重点项目建设目标任务。</w:t>
      </w:r>
    </w:p>
    <w:p>
      <w:pPr>
        <w:widowControl w:val="0"/>
        <w:wordWrap/>
        <w:adjustRightInd/>
        <w:snapToGrid/>
        <w:spacing w:before="0" w:after="0" w:line="540" w:lineRule="exact"/>
        <w:ind w:left="0" w:leftChars="0" w:right="0" w:firstLine="640" w:firstLineChars="200"/>
        <w:textAlignment w:val="auto"/>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1</w:t>
      </w:r>
      <w:r>
        <w:rPr>
          <w:rFonts w:hint="eastAsia"/>
          <w:color w:val="000000"/>
        </w:rPr>
        <w:t>、</w:t>
      </w:r>
      <w:r>
        <w:rPr>
          <w:rFonts w:hint="eastAsia"/>
          <w:color w:val="000000"/>
          <w:szCs w:val="32"/>
        </w:rPr>
        <w:t>全年新增</w:t>
      </w:r>
      <w:r>
        <w:rPr>
          <w:color w:val="000000"/>
          <w:szCs w:val="32"/>
        </w:rPr>
        <w:t>“</w:t>
      </w:r>
      <w:r>
        <w:rPr>
          <w:rFonts w:hint="eastAsia"/>
          <w:color w:val="000000"/>
          <w:szCs w:val="32"/>
        </w:rPr>
        <w:t>四上</w:t>
      </w:r>
      <w:r>
        <w:rPr>
          <w:color w:val="000000"/>
          <w:szCs w:val="32"/>
        </w:rPr>
        <w:t>”</w:t>
      </w:r>
      <w:r>
        <w:rPr>
          <w:rFonts w:hint="eastAsia"/>
          <w:color w:val="000000"/>
          <w:szCs w:val="32"/>
        </w:rPr>
        <w:t>单位</w:t>
      </w:r>
      <w:r>
        <w:rPr>
          <w:color w:val="000000"/>
          <w:szCs w:val="32"/>
        </w:rPr>
        <w:t>1</w:t>
      </w:r>
      <w:r>
        <w:rPr>
          <w:rFonts w:hint="eastAsia"/>
          <w:color w:val="000000"/>
          <w:szCs w:val="32"/>
        </w:rPr>
        <w:t>家；</w:t>
      </w:r>
      <w:r>
        <w:rPr>
          <w:rFonts w:hint="eastAsia"/>
          <w:color w:val="000000"/>
        </w:rPr>
        <w:t>新注册成立纳入基本单位名录库企业</w:t>
      </w:r>
      <w:r>
        <w:rPr>
          <w:color w:val="000000"/>
        </w:rPr>
        <w:t>10</w:t>
      </w:r>
      <w:r>
        <w:rPr>
          <w:rFonts w:hint="eastAsia"/>
          <w:color w:val="000000"/>
        </w:rPr>
        <w:t>个。</w:t>
      </w:r>
    </w:p>
    <w:p>
      <w:pPr>
        <w:widowControl w:val="0"/>
        <w:wordWrap/>
        <w:adjustRightInd/>
        <w:snapToGrid/>
        <w:spacing w:before="0" w:after="0" w:line="540" w:lineRule="exact"/>
        <w:ind w:left="0" w:leftChars="0" w:right="0" w:firstLine="640" w:firstLineChars="200"/>
        <w:textAlignment w:val="auto"/>
        <w:rPr>
          <w:color w:val="000000"/>
        </w:rPr>
      </w:pPr>
      <w:r>
        <w:rPr>
          <w:color w:val="000000"/>
          <w:szCs w:val="32"/>
        </w:rPr>
        <w:t>2</w:t>
      </w:r>
      <w:r>
        <w:rPr>
          <w:rFonts w:hint="eastAsia"/>
          <w:color w:val="000000"/>
          <w:szCs w:val="32"/>
        </w:rPr>
        <w:t>、完成争取政策性资金目标任务</w:t>
      </w:r>
      <w:r>
        <w:rPr>
          <w:color w:val="000000"/>
          <w:szCs w:val="32"/>
        </w:rPr>
        <w:t>100</w:t>
      </w:r>
      <w:r>
        <w:rPr>
          <w:rFonts w:hint="eastAsia"/>
          <w:color w:val="000000"/>
          <w:szCs w:val="32"/>
        </w:rPr>
        <w:t>万元。</w:t>
      </w:r>
    </w:p>
    <w:p>
      <w:pPr>
        <w:widowControl w:val="0"/>
        <w:wordWrap/>
        <w:adjustRightInd/>
        <w:snapToGrid/>
        <w:spacing w:before="0" w:after="0" w:line="540" w:lineRule="exact"/>
        <w:ind w:left="0" w:leftChars="0" w:right="0" w:firstLine="640" w:firstLineChars="200"/>
        <w:textAlignment w:val="auto"/>
        <w:rPr>
          <w:color w:val="000000"/>
          <w:szCs w:val="32"/>
        </w:rPr>
      </w:pPr>
      <w:r>
        <w:rPr>
          <w:color w:val="000000"/>
        </w:rPr>
        <w:t>3</w:t>
      </w:r>
      <w:r>
        <w:rPr>
          <w:rFonts w:hint="eastAsia"/>
          <w:color w:val="000000"/>
        </w:rPr>
        <w:t>、</w:t>
      </w:r>
      <w:r>
        <w:rPr>
          <w:rFonts w:hint="eastAsia"/>
          <w:color w:val="000000"/>
          <w:szCs w:val="32"/>
        </w:rPr>
        <w:t>完成招商引资目标任务</w:t>
      </w:r>
      <w:r>
        <w:rPr>
          <w:bCs/>
          <w:color w:val="000000"/>
          <w:szCs w:val="32"/>
        </w:rPr>
        <w:t>10000</w:t>
      </w:r>
      <w:r>
        <w:rPr>
          <w:rFonts w:hint="eastAsia"/>
          <w:color w:val="000000"/>
          <w:szCs w:val="32"/>
        </w:rPr>
        <w:t>万元（</w:t>
      </w:r>
      <w:r>
        <w:rPr>
          <w:color w:val="000000"/>
          <w:szCs w:val="32"/>
        </w:rPr>
        <w:t>5000</w:t>
      </w:r>
      <w:r>
        <w:rPr>
          <w:rFonts w:hint="eastAsia"/>
          <w:color w:val="000000"/>
          <w:szCs w:val="32"/>
        </w:rPr>
        <w:t>万元项目</w:t>
      </w:r>
      <w:r>
        <w:rPr>
          <w:color w:val="000000"/>
          <w:szCs w:val="32"/>
        </w:rPr>
        <w:t>1</w:t>
      </w:r>
      <w:r>
        <w:rPr>
          <w:rFonts w:hint="eastAsia"/>
          <w:color w:val="000000"/>
          <w:szCs w:val="32"/>
        </w:rPr>
        <w:t>个），履约金额</w:t>
      </w:r>
      <w:r>
        <w:rPr>
          <w:color w:val="000000"/>
          <w:szCs w:val="32"/>
        </w:rPr>
        <w:t>5000</w:t>
      </w:r>
      <w:r>
        <w:rPr>
          <w:rFonts w:hint="eastAsia"/>
          <w:color w:val="000000"/>
          <w:szCs w:val="32"/>
        </w:rPr>
        <w:t>万元，外资任务</w:t>
      </w:r>
      <w:r>
        <w:rPr>
          <w:color w:val="000000"/>
          <w:szCs w:val="32"/>
        </w:rPr>
        <w:t>300</w:t>
      </w:r>
      <w:r>
        <w:rPr>
          <w:rFonts w:hint="eastAsia"/>
          <w:color w:val="000000"/>
          <w:szCs w:val="32"/>
        </w:rPr>
        <w:t>万美元。</w:t>
      </w:r>
    </w:p>
    <w:p>
      <w:pPr>
        <w:widowControl w:val="0"/>
        <w:wordWrap/>
        <w:adjustRightInd/>
        <w:snapToGrid/>
        <w:spacing w:before="0" w:after="0" w:line="540" w:lineRule="exact"/>
        <w:ind w:left="0" w:leftChars="0" w:right="0" w:firstLine="640" w:firstLineChars="200"/>
        <w:textAlignment w:val="auto"/>
        <w:rPr>
          <w:color w:val="000000"/>
          <w:szCs w:val="32"/>
        </w:rPr>
      </w:pPr>
      <w:r>
        <w:rPr>
          <w:color w:val="000000"/>
          <w:szCs w:val="32"/>
        </w:rPr>
        <w:t>4</w:t>
      </w:r>
      <w:r>
        <w:rPr>
          <w:rFonts w:hint="eastAsia"/>
          <w:color w:val="000000"/>
          <w:szCs w:val="32"/>
        </w:rPr>
        <w:t>、完成固定资产投资</w:t>
      </w:r>
      <w:r>
        <w:rPr>
          <w:color w:val="000000"/>
          <w:szCs w:val="32"/>
        </w:rPr>
        <w:t>500</w:t>
      </w:r>
      <w:r>
        <w:rPr>
          <w:rFonts w:hint="eastAsia"/>
          <w:color w:val="000000"/>
          <w:szCs w:val="32"/>
        </w:rPr>
        <w:t>万元。</w:t>
      </w:r>
    </w:p>
    <w:p>
      <w:pPr>
        <w:widowControl w:val="0"/>
        <w:wordWrap/>
        <w:adjustRightInd/>
        <w:snapToGrid/>
        <w:spacing w:before="0" w:after="0" w:line="540" w:lineRule="exact"/>
        <w:ind w:left="0" w:leftChars="0" w:right="0" w:firstLine="640" w:firstLineChars="200"/>
        <w:textAlignment w:val="auto"/>
        <w:rPr>
          <w:rFonts w:ascii="黑体" w:hAnsi="黑体" w:eastAsia="黑体" w:cs="黑体"/>
          <w:color w:val="000000"/>
        </w:rPr>
      </w:pPr>
      <w:bookmarkStart w:id="64" w:name="_Toc19875555"/>
      <w:bookmarkStart w:id="65" w:name="_Toc19803383"/>
      <w:bookmarkStart w:id="66" w:name="_Toc42501578"/>
      <w:r>
        <w:rPr>
          <w:rFonts w:hint="eastAsia" w:ascii="黑体" w:hAnsi="黑体" w:eastAsia="黑体" w:cs="黑体"/>
          <w:color w:val="000000"/>
        </w:rPr>
        <w:t>三、一般目标</w:t>
      </w:r>
      <w:bookmarkEnd w:id="64"/>
      <w:bookmarkEnd w:id="65"/>
      <w:bookmarkEnd w:id="66"/>
    </w:p>
    <w:p>
      <w:pPr>
        <w:widowControl w:val="0"/>
        <w:wordWrap/>
        <w:adjustRightInd/>
        <w:snapToGrid/>
        <w:spacing w:before="0" w:after="0" w:line="540" w:lineRule="exact"/>
        <w:ind w:left="0" w:leftChars="0" w:right="0" w:firstLine="640" w:firstLineChars="200"/>
        <w:textAlignment w:val="auto"/>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2</w:t>
      </w:r>
      <w:r>
        <w:rPr>
          <w:rFonts w:hint="eastAsia"/>
          <w:color w:val="000000"/>
        </w:rPr>
        <w:t>、有效提高行政服务能力，加大政务公开力度。</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3</w:t>
      </w:r>
      <w:r>
        <w:rPr>
          <w:rFonts w:hint="eastAsia"/>
          <w:color w:val="000000"/>
        </w:rPr>
        <w:t>、重点民生实事完成目标要求。</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4</w:t>
      </w:r>
      <w:r>
        <w:rPr>
          <w:rFonts w:hint="eastAsia"/>
          <w:color w:val="000000"/>
        </w:rPr>
        <w:t>、完成环境保护目标任务。</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5</w:t>
      </w:r>
      <w:r>
        <w:rPr>
          <w:rFonts w:hint="eastAsia"/>
          <w:color w:val="000000"/>
        </w:rPr>
        <w:t>、坚决防范和化解重大风险。</w:t>
      </w:r>
    </w:p>
    <w:p>
      <w:pPr>
        <w:widowControl w:val="0"/>
        <w:wordWrap/>
        <w:adjustRightInd/>
        <w:snapToGrid/>
        <w:spacing w:before="0" w:after="0" w:line="540" w:lineRule="exact"/>
        <w:ind w:left="0" w:leftChars="0" w:right="0" w:firstLine="640" w:firstLineChars="200"/>
        <w:textAlignment w:val="auto"/>
        <w:rPr>
          <w:color w:val="000000"/>
        </w:rPr>
      </w:pPr>
      <w:r>
        <w:rPr>
          <w:rFonts w:eastAsia="宋体"/>
          <w:color w:val="000000"/>
        </w:rPr>
        <w:t>6</w:t>
      </w:r>
      <w:r>
        <w:rPr>
          <w:rFonts w:hint="eastAsia" w:eastAsia="宋体"/>
          <w:color w:val="000000"/>
        </w:rPr>
        <w:t>、</w:t>
      </w:r>
      <w:r>
        <w:rPr>
          <w:rFonts w:hint="eastAsia"/>
          <w:color w:val="000000"/>
        </w:rPr>
        <w:t>做好依法治区、法治政府建设和依法行政各项工作。</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7</w:t>
      </w:r>
      <w:r>
        <w:rPr>
          <w:rFonts w:hint="eastAsia"/>
          <w:color w:val="000000"/>
        </w:rPr>
        <w:t>、及时、高效完成区委、区政府交办的各项任务。</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8</w:t>
      </w:r>
      <w:r>
        <w:rPr>
          <w:rFonts w:hint="eastAsia"/>
          <w:color w:val="000000"/>
        </w:rPr>
        <w:t>、完成农产品质量安全区创建工作各项工作任务。</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67" w:name="_Toc42501579"/>
      <w:r>
        <w:rPr>
          <w:rFonts w:hint="eastAsia" w:ascii="方正小标宋简体" w:hAnsi="方正小标宋简体" w:eastAsia="方正小标宋简体" w:cs="方正小标宋简体"/>
          <w:b w:val="0"/>
          <w:bCs w:val="0"/>
          <w:color w:val="000000"/>
          <w:sz w:val="44"/>
          <w:szCs w:val="44"/>
        </w:rPr>
        <w:t>政府办公室责任目标</w:t>
      </w:r>
      <w:bookmarkEnd w:id="67"/>
    </w:p>
    <w:p>
      <w:pPr>
        <w:pStyle w:val="17"/>
        <w:spacing w:line="560" w:lineRule="exact"/>
        <w:ind w:firstLine="643" w:firstLineChars="200"/>
        <w:rPr>
          <w:rFonts w:ascii="Times New Roman" w:hAnsi="Times New Roman"/>
          <w:color w:val="000000"/>
        </w:rPr>
      </w:pPr>
    </w:p>
    <w:p>
      <w:pPr>
        <w:pStyle w:val="2"/>
        <w:numPr>
          <w:ilvl w:val="0"/>
          <w:numId w:val="9"/>
        </w:numPr>
        <w:ind w:firstLine="640"/>
        <w:rPr>
          <w:color w:val="000000"/>
          <w:sz w:val="32"/>
          <w:szCs w:val="15"/>
        </w:rPr>
      </w:pPr>
      <w:r>
        <w:rPr>
          <w:rFonts w:hint="eastAsia"/>
          <w:color w:val="000000"/>
          <w:sz w:val="32"/>
          <w:szCs w:val="15"/>
        </w:rPr>
        <w:t>区委区政府重点目标</w:t>
      </w:r>
    </w:p>
    <w:p>
      <w:pPr>
        <w:ind w:firstLine="640"/>
      </w:pPr>
      <w:r>
        <w:rPr>
          <w:rFonts w:hint="eastAsia"/>
          <w:color w:val="000000"/>
        </w:rPr>
        <w:t>完成上级下达的重点工作任务。配合做好全区重点工作。</w:t>
      </w:r>
    </w:p>
    <w:p>
      <w:pPr>
        <w:numPr>
          <w:ilvl w:val="0"/>
          <w:numId w:val="9"/>
        </w:numPr>
        <w:ind w:firstLine="640"/>
        <w:rPr>
          <w:rFonts w:eastAsia="黑体"/>
          <w:bCs/>
          <w:color w:val="000000"/>
          <w:kern w:val="44"/>
          <w:szCs w:val="44"/>
        </w:rPr>
      </w:pPr>
      <w:r>
        <w:rPr>
          <w:rFonts w:hint="eastAsia" w:eastAsia="黑体"/>
          <w:bCs/>
          <w:color w:val="000000"/>
          <w:kern w:val="44"/>
          <w:szCs w:val="44"/>
        </w:rPr>
        <w:t>主要经济目标</w:t>
      </w:r>
    </w:p>
    <w:p>
      <w:pPr>
        <w:ind w:firstLine="640"/>
        <w:rPr>
          <w:color w:val="000000"/>
        </w:rPr>
      </w:pPr>
      <w:r>
        <w:rPr>
          <w:color w:val="000000"/>
        </w:rPr>
        <w:t>1</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rPr>
        <w:t>2</w:t>
      </w:r>
      <w:r>
        <w:rPr>
          <w:rFonts w:hint="eastAsia"/>
          <w:color w:val="000000"/>
        </w:rPr>
        <w:t>、协调、配合相关部门，完成上级交办的各项工作。</w:t>
      </w:r>
    </w:p>
    <w:p>
      <w:pPr>
        <w:pStyle w:val="2"/>
        <w:ind w:firstLine="640"/>
        <w:rPr>
          <w:color w:val="000000"/>
          <w:sz w:val="32"/>
          <w:szCs w:val="32"/>
        </w:rPr>
      </w:pPr>
      <w:bookmarkStart w:id="68" w:name="_Toc42501581"/>
      <w:bookmarkStart w:id="69" w:name="_Toc19875558"/>
      <w:bookmarkStart w:id="70" w:name="_Toc19803386"/>
      <w:r>
        <w:rPr>
          <w:rFonts w:hint="eastAsia"/>
          <w:color w:val="000000"/>
          <w:sz w:val="32"/>
          <w:szCs w:val="32"/>
        </w:rPr>
        <w:t>三、一般目标</w:t>
      </w:r>
      <w:bookmarkEnd w:id="68"/>
      <w:bookmarkEnd w:id="69"/>
      <w:bookmarkEnd w:id="70"/>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、配合完成农产品质量安全区创建工作各项工作任务。</w:t>
      </w:r>
    </w:p>
    <w:p>
      <w:pPr>
        <w:pStyle w:val="17"/>
        <w:spacing w:line="560" w:lineRule="exact"/>
        <w:ind w:firstLine="643" w:firstLineChars="200"/>
        <w:rPr>
          <w:rFonts w:ascii="Times New Roman" w:hAnsi="Times New Roman"/>
          <w:color w:val="000000"/>
        </w:rPr>
      </w:pPr>
    </w:p>
    <w:p>
      <w:pPr>
        <w:pStyle w:val="17"/>
        <w:spacing w:line="560" w:lineRule="exact"/>
        <w:ind w:firstLine="643" w:firstLineChars="200"/>
        <w:rPr>
          <w:rFonts w:ascii="Times New Roman" w:hAnsi="Times New Roman"/>
          <w:color w:val="000000"/>
        </w:rPr>
      </w:pPr>
    </w:p>
    <w:p>
      <w:pPr>
        <w:pStyle w:val="17"/>
        <w:spacing w:line="560" w:lineRule="exact"/>
        <w:ind w:firstLine="643" w:firstLineChars="200"/>
        <w:rPr>
          <w:rFonts w:ascii="Times New Roman" w:hAnsi="Times New Roman"/>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金融局责任目标</w:t>
      </w:r>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r>
        <w:rPr>
          <w:rFonts w:hint="eastAsia"/>
          <w:color w:val="000000"/>
          <w:sz w:val="32"/>
          <w:szCs w:val="15"/>
        </w:rPr>
        <w:t>一、区委区政府重点目标</w:t>
      </w:r>
    </w:p>
    <w:p>
      <w:pPr>
        <w:ind w:firstLine="640"/>
        <w:rPr>
          <w:color w:val="000000"/>
          <w:szCs w:val="32"/>
        </w:rPr>
      </w:pPr>
      <w:r>
        <w:rPr>
          <w:color w:val="000000"/>
        </w:rPr>
        <w:t>1</w:t>
      </w:r>
      <w:r>
        <w:rPr>
          <w:rFonts w:hint="eastAsia"/>
          <w:color w:val="000000"/>
        </w:rPr>
        <w:t>、协调、配合相关部门，完成上级交办的各项工作。</w:t>
      </w:r>
    </w:p>
    <w:p>
      <w:pPr>
        <w:ind w:firstLine="640"/>
        <w:rPr>
          <w:color w:val="000000"/>
        </w:rPr>
      </w:pPr>
      <w:r>
        <w:rPr>
          <w:color w:val="000000"/>
        </w:rPr>
        <w:t>2</w:t>
      </w:r>
      <w:r>
        <w:rPr>
          <w:rFonts w:hint="eastAsia"/>
          <w:color w:val="000000"/>
        </w:rPr>
        <w:t>、认真排查化解企业、金融机构、融资平台等方面风险隐患，牢牢守住不发生系统性区域性金融风险的底线。</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rFonts w:hint="eastAsia"/>
          <w:color w:val="000000"/>
        </w:rPr>
        <w:t>完成招商引资目标任务</w:t>
      </w:r>
      <w:r>
        <w:rPr>
          <w:color w:val="000000"/>
        </w:rPr>
        <w:t>3000</w:t>
      </w:r>
      <w:r>
        <w:rPr>
          <w:rFonts w:hint="eastAsia"/>
          <w:color w:val="000000"/>
        </w:rPr>
        <w:t>万元，履约金额</w:t>
      </w:r>
      <w:r>
        <w:rPr>
          <w:color w:val="000000"/>
        </w:rPr>
        <w:t>3000</w:t>
      </w:r>
      <w:r>
        <w:rPr>
          <w:rFonts w:hint="eastAsia"/>
          <w:color w:val="000000"/>
        </w:rPr>
        <w:t>万元。</w:t>
      </w:r>
    </w:p>
    <w:p>
      <w:pPr>
        <w:pStyle w:val="2"/>
        <w:ind w:firstLine="640"/>
        <w:rPr>
          <w:color w:val="000000"/>
          <w:sz w:val="32"/>
          <w:szCs w:val="15"/>
        </w:rPr>
      </w:pPr>
      <w:r>
        <w:rPr>
          <w:rFonts w:hint="eastAsia"/>
          <w:color w:val="000000"/>
          <w:sz w:val="32"/>
          <w:szCs w:val="15"/>
        </w:rPr>
        <w:t>三、一般目标</w:t>
      </w:r>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、配合完成农产品质量安全区创建工作各项工作任务。</w:t>
      </w:r>
    </w:p>
    <w:p>
      <w:pPr>
        <w:ind w:firstLine="640"/>
        <w:rPr>
          <w:color w:val="000000"/>
        </w:rPr>
      </w:pPr>
    </w:p>
    <w:p>
      <w:pPr>
        <w:ind w:firstLine="640"/>
        <w:rPr>
          <w:color w:val="000000"/>
        </w:rPr>
      </w:pPr>
    </w:p>
    <w:p>
      <w:pPr>
        <w:ind w:firstLine="640"/>
        <w:rPr>
          <w:color w:val="000000"/>
        </w:rPr>
      </w:pPr>
    </w:p>
    <w:p>
      <w:pPr>
        <w:pStyle w:val="17"/>
        <w:spacing w:line="560" w:lineRule="exact"/>
        <w:jc w:val="both"/>
        <w:rPr>
          <w:rFonts w:ascii="Times New Roman" w:hAnsi="Times New Roman"/>
          <w:color w:val="000000"/>
        </w:rPr>
      </w:pPr>
      <w:bookmarkStart w:id="71" w:name="_Toc42501582"/>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发展和改革委员会责任目标</w:t>
      </w:r>
      <w:bookmarkEnd w:id="71"/>
    </w:p>
    <w:p>
      <w:pPr>
        <w:pStyle w:val="17"/>
        <w:spacing w:line="560" w:lineRule="exact"/>
        <w:ind w:firstLine="643" w:firstLineChars="200"/>
        <w:rPr>
          <w:rFonts w:ascii="方正大标宋简体" w:hAnsi="方正大标宋简体" w:eastAsia="方正大标宋简体" w:cs="方正大标宋简体"/>
          <w:color w:val="000000"/>
        </w:rPr>
      </w:pPr>
    </w:p>
    <w:p>
      <w:pPr>
        <w:pStyle w:val="2"/>
        <w:ind w:left="0" w:leftChars="0" w:firstLine="640" w:firstLineChars="200"/>
        <w:rPr>
          <w:color w:val="000000"/>
          <w:sz w:val="32"/>
          <w:szCs w:val="15"/>
        </w:rPr>
      </w:pPr>
      <w:r>
        <w:rPr>
          <w:rFonts w:hint="eastAsia"/>
          <w:color w:val="000000"/>
          <w:sz w:val="32"/>
          <w:szCs w:val="15"/>
        </w:rPr>
        <w:t>一、区委区政府重点目标</w:t>
      </w:r>
    </w:p>
    <w:p>
      <w:pPr>
        <w:ind w:firstLine="640"/>
        <w:rPr>
          <w:rStyle w:val="31"/>
          <w:rFonts w:ascii="Times New Roman" w:cs="Times New Roman"/>
          <w:spacing w:val="6"/>
          <w:sz w:val="32"/>
          <w:szCs w:val="32"/>
        </w:rPr>
      </w:pPr>
      <w:r>
        <w:rPr>
          <w:color w:val="000000"/>
          <w:szCs w:val="32"/>
        </w:rPr>
        <w:t>1</w:t>
      </w:r>
      <w:r>
        <w:rPr>
          <w:rFonts w:hint="eastAsia"/>
          <w:color w:val="000000"/>
          <w:szCs w:val="32"/>
        </w:rPr>
        <w:t>、</w:t>
      </w:r>
      <w:r>
        <w:rPr>
          <w:rFonts w:hint="eastAsia"/>
          <w:color w:val="000000"/>
          <w:spacing w:val="6"/>
          <w:kern w:val="0"/>
          <w:szCs w:val="32"/>
        </w:rPr>
        <w:t>坚持县级领导分包重点项目、</w:t>
      </w:r>
      <w:r>
        <w:rPr>
          <w:rStyle w:val="32"/>
          <w:spacing w:val="6"/>
          <w:sz w:val="32"/>
          <w:szCs w:val="32"/>
        </w:rPr>
        <w:t>“</w:t>
      </w:r>
      <w:r>
        <w:rPr>
          <w:rStyle w:val="31"/>
          <w:rFonts w:hint="eastAsia" w:ascii="Times New Roman" w:cs="Times New Roman"/>
          <w:spacing w:val="6"/>
          <w:sz w:val="32"/>
          <w:szCs w:val="32"/>
        </w:rPr>
        <w:t>首席服务官</w:t>
      </w:r>
      <w:r>
        <w:rPr>
          <w:rStyle w:val="32"/>
          <w:spacing w:val="6"/>
          <w:sz w:val="32"/>
          <w:szCs w:val="32"/>
        </w:rPr>
        <w:t>”</w:t>
      </w:r>
      <w:r>
        <w:rPr>
          <w:rStyle w:val="31"/>
          <w:rFonts w:hint="eastAsia" w:ascii="Times New Roman" w:cs="Times New Roman"/>
          <w:spacing w:val="6"/>
          <w:sz w:val="32"/>
          <w:szCs w:val="32"/>
        </w:rPr>
        <w:t>等</w:t>
      </w:r>
      <w:r>
        <w:rPr>
          <w:rStyle w:val="32"/>
          <w:spacing w:val="6"/>
          <w:sz w:val="32"/>
          <w:szCs w:val="32"/>
        </w:rPr>
        <w:t>“</w:t>
      </w:r>
      <w:r>
        <w:rPr>
          <w:rStyle w:val="31"/>
          <w:rFonts w:hint="eastAsia" w:ascii="Times New Roman" w:cs="Times New Roman"/>
          <w:spacing w:val="6"/>
          <w:sz w:val="32"/>
          <w:szCs w:val="32"/>
        </w:rPr>
        <w:t>五个一</w:t>
      </w:r>
      <w:r>
        <w:rPr>
          <w:rStyle w:val="32"/>
          <w:spacing w:val="6"/>
          <w:sz w:val="32"/>
          <w:szCs w:val="32"/>
        </w:rPr>
        <w:t>”</w:t>
      </w:r>
      <w:r>
        <w:rPr>
          <w:rStyle w:val="31"/>
          <w:rFonts w:hint="eastAsia" w:ascii="Times New Roman" w:cs="Times New Roman"/>
          <w:spacing w:val="6"/>
          <w:sz w:val="32"/>
          <w:szCs w:val="32"/>
        </w:rPr>
        <w:t>工作机制，切实发挥好</w:t>
      </w:r>
      <w:r>
        <w:rPr>
          <w:rStyle w:val="32"/>
          <w:spacing w:val="6"/>
          <w:sz w:val="32"/>
          <w:szCs w:val="32"/>
        </w:rPr>
        <w:t>“</w:t>
      </w:r>
      <w:r>
        <w:rPr>
          <w:rStyle w:val="31"/>
          <w:rFonts w:hint="eastAsia" w:ascii="Times New Roman" w:cs="Times New Roman"/>
          <w:spacing w:val="6"/>
          <w:sz w:val="32"/>
          <w:szCs w:val="32"/>
        </w:rPr>
        <w:t>点对点、一对一</w:t>
      </w:r>
      <w:r>
        <w:rPr>
          <w:rStyle w:val="32"/>
          <w:spacing w:val="6"/>
          <w:sz w:val="32"/>
          <w:szCs w:val="32"/>
        </w:rPr>
        <w:t>”</w:t>
      </w:r>
      <w:r>
        <w:rPr>
          <w:rStyle w:val="31"/>
          <w:rFonts w:hint="eastAsia" w:ascii="Times New Roman" w:cs="Times New Roman"/>
          <w:spacing w:val="6"/>
          <w:sz w:val="32"/>
          <w:szCs w:val="32"/>
        </w:rPr>
        <w:t>作用，及时解决项目推进中遇到的土地、手续办理、资金等问题。</w:t>
      </w:r>
    </w:p>
    <w:p>
      <w:pPr>
        <w:ind w:firstLine="664"/>
        <w:rPr>
          <w:rStyle w:val="31"/>
          <w:rFonts w:ascii="Times New Roman" w:cs="Times New Roman"/>
          <w:sz w:val="32"/>
          <w:szCs w:val="32"/>
        </w:rPr>
      </w:pPr>
      <w:r>
        <w:rPr>
          <w:rStyle w:val="31"/>
          <w:rFonts w:ascii="Times New Roman" w:cs="Times New Roman"/>
          <w:spacing w:val="6"/>
          <w:sz w:val="32"/>
          <w:szCs w:val="32"/>
        </w:rPr>
        <w:t>2</w:t>
      </w:r>
      <w:r>
        <w:rPr>
          <w:rStyle w:val="31"/>
          <w:rFonts w:hint="eastAsia" w:ascii="Times New Roman" w:cs="Times New Roman"/>
          <w:spacing w:val="6"/>
          <w:sz w:val="32"/>
          <w:szCs w:val="32"/>
        </w:rPr>
        <w:t>、</w:t>
      </w:r>
      <w:r>
        <w:rPr>
          <w:rFonts w:hint="eastAsia"/>
          <w:color w:val="000000"/>
          <w:szCs w:val="32"/>
        </w:rPr>
        <w:t>完成全区重点项目建设目标任务，</w:t>
      </w:r>
      <w:r>
        <w:rPr>
          <w:rStyle w:val="31"/>
          <w:rFonts w:hint="eastAsia" w:ascii="Times New Roman" w:cs="Times New Roman"/>
          <w:sz w:val="32"/>
          <w:szCs w:val="32"/>
        </w:rPr>
        <w:t>抓好总投资</w:t>
      </w:r>
      <w:r>
        <w:rPr>
          <w:rStyle w:val="32"/>
          <w:sz w:val="32"/>
          <w:szCs w:val="32"/>
        </w:rPr>
        <w:t>391.7</w:t>
      </w:r>
      <w:r>
        <w:rPr>
          <w:rStyle w:val="31"/>
          <w:rFonts w:hint="eastAsia" w:ascii="Times New Roman" w:cs="Times New Roman"/>
          <w:sz w:val="32"/>
          <w:szCs w:val="32"/>
        </w:rPr>
        <w:t>亿元的</w:t>
      </w:r>
      <w:r>
        <w:rPr>
          <w:rStyle w:val="32"/>
          <w:sz w:val="32"/>
          <w:szCs w:val="32"/>
        </w:rPr>
        <w:t>100</w:t>
      </w:r>
      <w:r>
        <w:rPr>
          <w:rStyle w:val="31"/>
          <w:rFonts w:hint="eastAsia" w:ascii="Times New Roman" w:cs="Times New Roman"/>
          <w:sz w:val="32"/>
          <w:szCs w:val="32"/>
        </w:rPr>
        <w:t>个重点项目，确保年度完成投资</w:t>
      </w:r>
      <w:r>
        <w:rPr>
          <w:rStyle w:val="32"/>
          <w:sz w:val="32"/>
          <w:szCs w:val="32"/>
        </w:rPr>
        <w:t>106</w:t>
      </w:r>
      <w:r>
        <w:rPr>
          <w:rStyle w:val="31"/>
          <w:rFonts w:hint="eastAsia" w:ascii="Times New Roman" w:cs="Times New Roman"/>
          <w:sz w:val="32"/>
          <w:szCs w:val="32"/>
        </w:rPr>
        <w:t>亿元。</w:t>
      </w:r>
    </w:p>
    <w:p>
      <w:pPr>
        <w:ind w:firstLine="640"/>
        <w:rPr>
          <w:rStyle w:val="31"/>
          <w:rFonts w:ascii="Times New Roman" w:cs="Times New Roman"/>
          <w:sz w:val="32"/>
          <w:szCs w:val="32"/>
        </w:rPr>
      </w:pPr>
      <w:r>
        <w:rPr>
          <w:rStyle w:val="31"/>
          <w:rFonts w:hint="default" w:ascii="Times New Roman" w:hAnsi="Times New Roman" w:cs="Times New Roman"/>
          <w:sz w:val="32"/>
          <w:szCs w:val="32"/>
          <w:lang w:val="en-US" w:eastAsia="zh-CN"/>
        </w:rPr>
        <w:t>3</w:t>
      </w:r>
      <w:r>
        <w:rPr>
          <w:rStyle w:val="31"/>
          <w:rFonts w:hint="eastAsia" w:ascii="Times New Roman" w:cs="Times New Roman"/>
          <w:sz w:val="32"/>
          <w:szCs w:val="32"/>
        </w:rPr>
        <w:t>、推进</w:t>
      </w:r>
      <w:r>
        <w:rPr>
          <w:rStyle w:val="32"/>
          <w:sz w:val="32"/>
          <w:szCs w:val="32"/>
        </w:rPr>
        <w:t>“</w:t>
      </w:r>
      <w:r>
        <w:rPr>
          <w:rStyle w:val="31"/>
          <w:rFonts w:hint="eastAsia" w:ascii="Times New Roman" w:cs="Times New Roman"/>
          <w:sz w:val="32"/>
          <w:szCs w:val="32"/>
        </w:rPr>
        <w:t>放管服</w:t>
      </w:r>
      <w:r>
        <w:rPr>
          <w:rStyle w:val="32"/>
          <w:sz w:val="32"/>
          <w:szCs w:val="32"/>
        </w:rPr>
        <w:t>”</w:t>
      </w:r>
      <w:r>
        <w:rPr>
          <w:rStyle w:val="31"/>
          <w:rFonts w:hint="eastAsia" w:ascii="Times New Roman" w:cs="Times New Roman"/>
          <w:sz w:val="32"/>
          <w:szCs w:val="32"/>
        </w:rPr>
        <w:t>改革，全面清理重复、变相和违规审批，推行告知承诺制。</w:t>
      </w:r>
    </w:p>
    <w:p>
      <w:pPr>
        <w:ind w:firstLine="640"/>
        <w:rPr>
          <w:rStyle w:val="31"/>
          <w:rFonts w:hint="default" w:ascii="Times New Roman" w:hAnsi="Times New Roman" w:cs="Times New Roman"/>
          <w:sz w:val="32"/>
          <w:szCs w:val="32"/>
        </w:rPr>
      </w:pPr>
      <w:r>
        <w:rPr>
          <w:rStyle w:val="31"/>
          <w:rFonts w:hint="default" w:ascii="Times New Roman" w:hAnsi="Times New Roman" w:cs="Times New Roman"/>
          <w:sz w:val="32"/>
          <w:szCs w:val="32"/>
          <w:lang w:val="en-US" w:eastAsia="zh-CN"/>
        </w:rPr>
        <w:t>4</w:t>
      </w:r>
      <w:r>
        <w:rPr>
          <w:rStyle w:val="31"/>
          <w:rFonts w:hint="default" w:ascii="Times New Roman" w:hAnsi="Times New Roman" w:cs="Times New Roman"/>
          <w:sz w:val="32"/>
          <w:szCs w:val="32"/>
        </w:rPr>
        <w:t>、</w:t>
      </w:r>
      <w:r>
        <w:rPr>
          <w:rFonts w:hint="default" w:ascii="Times New Roman" w:hAnsi="Times New Roman" w:cs="Times New Roman"/>
          <w:color w:val="000000"/>
          <w:szCs w:val="32"/>
        </w:rPr>
        <w:t>完成优化营商环境目标任务。</w:t>
      </w:r>
    </w:p>
    <w:p>
      <w:pPr>
        <w:ind w:firstLine="640"/>
        <w:rPr>
          <w:rStyle w:val="31"/>
          <w:rFonts w:ascii="Times New Roman" w:cs="Times New Roman"/>
          <w:sz w:val="32"/>
          <w:szCs w:val="32"/>
        </w:rPr>
      </w:pPr>
      <w:r>
        <w:rPr>
          <w:rFonts w:hint="default" w:ascii="Times New Roman" w:hAnsi="Times New Roman" w:cs="Times New Roman"/>
          <w:color w:val="000000"/>
          <w:szCs w:val="32"/>
          <w:lang w:val="en-US" w:eastAsia="zh-CN"/>
        </w:rPr>
        <w:t>5</w:t>
      </w:r>
      <w:r>
        <w:rPr>
          <w:rFonts w:hint="default" w:ascii="Times New Roman" w:hAnsi="Times New Roman" w:cs="Times New Roman"/>
          <w:color w:val="000000"/>
          <w:szCs w:val="32"/>
        </w:rPr>
        <w:t>、</w:t>
      </w:r>
      <w:r>
        <w:rPr>
          <w:rFonts w:hint="eastAsia"/>
          <w:color w:val="000000"/>
          <w:szCs w:val="32"/>
        </w:rPr>
        <w:t>建立</w:t>
      </w:r>
      <w:r>
        <w:rPr>
          <w:color w:val="000000"/>
          <w:szCs w:val="32"/>
        </w:rPr>
        <w:t>“</w:t>
      </w:r>
      <w:r>
        <w:rPr>
          <w:rFonts w:hint="eastAsia"/>
          <w:color w:val="000000"/>
          <w:szCs w:val="32"/>
        </w:rPr>
        <w:t>十四五</w:t>
      </w:r>
      <w:r>
        <w:rPr>
          <w:color w:val="000000"/>
          <w:szCs w:val="32"/>
        </w:rPr>
        <w:t>”</w:t>
      </w:r>
      <w:r>
        <w:rPr>
          <w:rFonts w:hint="eastAsia"/>
          <w:color w:val="000000"/>
          <w:szCs w:val="32"/>
        </w:rPr>
        <w:t>重点项目库。</w:t>
      </w:r>
    </w:p>
    <w:p>
      <w:pPr>
        <w:numPr>
          <w:ilvl w:val="0"/>
          <w:numId w:val="7"/>
        </w:numPr>
        <w:ind w:firstLine="640"/>
        <w:rPr>
          <w:rStyle w:val="31"/>
          <w:rFonts w:ascii="黑体" w:hAnsi="黑体" w:eastAsia="黑体" w:cs="黑体"/>
          <w:sz w:val="32"/>
          <w:szCs w:val="32"/>
        </w:rPr>
      </w:pPr>
      <w:r>
        <w:rPr>
          <w:rStyle w:val="31"/>
          <w:rFonts w:hint="eastAsia" w:ascii="黑体" w:hAnsi="黑体" w:eastAsia="黑体" w:cs="黑体"/>
          <w:sz w:val="32"/>
          <w:szCs w:val="32"/>
        </w:rPr>
        <w:t>主要经济目标</w:t>
      </w:r>
    </w:p>
    <w:p>
      <w:pPr>
        <w:ind w:left="640" w:leftChars="200" w:firstLine="0" w:firstLineChars="0"/>
        <w:rPr>
          <w:rStyle w:val="31"/>
          <w:rFonts w:ascii="Times New Roman" w:cs="Times New Roman"/>
          <w:b/>
          <w:bCs/>
          <w:sz w:val="32"/>
          <w:szCs w:val="32"/>
        </w:rPr>
      </w:pPr>
      <w:r>
        <w:rPr>
          <w:rStyle w:val="31"/>
          <w:rFonts w:ascii="Times New Roman" w:cs="Times New Roman"/>
          <w:sz w:val="32"/>
          <w:szCs w:val="32"/>
        </w:rPr>
        <w:t>1</w:t>
      </w:r>
      <w:r>
        <w:rPr>
          <w:rStyle w:val="31"/>
          <w:rFonts w:hint="eastAsia" w:ascii="Times New Roman" w:cs="Times New Roman"/>
          <w:sz w:val="32"/>
          <w:szCs w:val="32"/>
        </w:rPr>
        <w:t>、</w:t>
      </w:r>
      <w:r>
        <w:rPr>
          <w:rFonts w:hint="eastAsia"/>
          <w:color w:val="000000"/>
          <w:szCs w:val="32"/>
        </w:rPr>
        <w:t>地区生产总值比上年增长</w:t>
      </w:r>
      <w:r>
        <w:rPr>
          <w:color w:val="000000"/>
          <w:szCs w:val="32"/>
        </w:rPr>
        <w:t>8.5%</w:t>
      </w:r>
      <w:r>
        <w:rPr>
          <w:rFonts w:hint="eastAsia"/>
          <w:color w:val="000000"/>
          <w:szCs w:val="32"/>
        </w:rPr>
        <w:t>。</w:t>
      </w:r>
    </w:p>
    <w:p>
      <w:pPr>
        <w:ind w:firstLine="640"/>
        <w:rPr>
          <w:color w:val="000000"/>
          <w:szCs w:val="32"/>
        </w:rPr>
      </w:pPr>
      <w:r>
        <w:rPr>
          <w:color w:val="000000"/>
          <w:szCs w:val="32"/>
        </w:rPr>
        <w:t>2</w:t>
      </w:r>
      <w:r>
        <w:rPr>
          <w:rFonts w:hint="eastAsia"/>
          <w:color w:val="000000"/>
          <w:szCs w:val="32"/>
        </w:rPr>
        <w:t>、全区固定资产投资增长</w:t>
      </w:r>
      <w:r>
        <w:rPr>
          <w:color w:val="000000"/>
          <w:szCs w:val="32"/>
        </w:rPr>
        <w:t>8%</w:t>
      </w:r>
      <w:r>
        <w:rPr>
          <w:rFonts w:hint="eastAsia"/>
          <w:color w:val="000000"/>
          <w:szCs w:val="32"/>
        </w:rPr>
        <w:t>；民间投资占固定资产投资比重比上年提高</w:t>
      </w:r>
      <w:r>
        <w:rPr>
          <w:color w:val="000000"/>
          <w:szCs w:val="32"/>
        </w:rPr>
        <w:t>0.4</w:t>
      </w:r>
      <w:r>
        <w:rPr>
          <w:rFonts w:hint="eastAsia"/>
          <w:color w:val="000000"/>
          <w:szCs w:val="32"/>
        </w:rPr>
        <w:t>个百分点。</w:t>
      </w:r>
    </w:p>
    <w:p>
      <w:pPr>
        <w:ind w:firstLine="640"/>
        <w:rPr>
          <w:rStyle w:val="31"/>
          <w:rFonts w:ascii="Times New Roman" w:cs="Times New Roman"/>
          <w:sz w:val="32"/>
          <w:szCs w:val="32"/>
        </w:rPr>
      </w:pPr>
      <w:r>
        <w:rPr>
          <w:color w:val="000000"/>
          <w:szCs w:val="32"/>
        </w:rPr>
        <w:t>3</w:t>
      </w:r>
      <w:r>
        <w:rPr>
          <w:rFonts w:hint="eastAsia"/>
          <w:color w:val="000000"/>
          <w:szCs w:val="32"/>
        </w:rPr>
        <w:t>、</w:t>
      </w:r>
      <w:r>
        <w:rPr>
          <w:rStyle w:val="31"/>
          <w:rFonts w:hint="eastAsia" w:ascii="Times New Roman" w:cs="Times New Roman"/>
          <w:sz w:val="32"/>
          <w:szCs w:val="32"/>
        </w:rPr>
        <w:t>完成项目建设投资</w:t>
      </w:r>
      <w:r>
        <w:rPr>
          <w:rStyle w:val="31"/>
          <w:rFonts w:ascii="Times New Roman" w:cs="Times New Roman"/>
          <w:sz w:val="32"/>
          <w:szCs w:val="32"/>
        </w:rPr>
        <w:t>15000</w:t>
      </w:r>
      <w:r>
        <w:rPr>
          <w:rStyle w:val="31"/>
          <w:rFonts w:hint="eastAsia" w:ascii="Times New Roman" w:cs="Times New Roman"/>
          <w:sz w:val="32"/>
          <w:szCs w:val="32"/>
        </w:rPr>
        <w:t>万元，其中：</w:t>
      </w:r>
    </w:p>
    <w:p>
      <w:pPr>
        <w:ind w:firstLine="640"/>
        <w:rPr>
          <w:rStyle w:val="31"/>
          <w:rFonts w:ascii="Times New Roman" w:cs="Times New Roman"/>
          <w:sz w:val="32"/>
          <w:szCs w:val="32"/>
        </w:rPr>
      </w:pPr>
      <w:r>
        <w:rPr>
          <w:rStyle w:val="31"/>
          <w:rFonts w:hint="eastAsia" w:ascii="Times New Roman" w:cs="Times New Roman"/>
          <w:sz w:val="32"/>
          <w:szCs w:val="32"/>
        </w:rPr>
        <w:t>（</w:t>
      </w:r>
      <w:r>
        <w:rPr>
          <w:rStyle w:val="31"/>
          <w:rFonts w:ascii="Times New Roman" w:cs="Times New Roman"/>
          <w:sz w:val="32"/>
          <w:szCs w:val="32"/>
        </w:rPr>
        <w:t>1</w:t>
      </w:r>
      <w:r>
        <w:rPr>
          <w:rStyle w:val="31"/>
          <w:rFonts w:hint="eastAsia" w:ascii="Times New Roman" w:cs="Times New Roman"/>
          <w:sz w:val="32"/>
          <w:szCs w:val="32"/>
        </w:rPr>
        <w:t>）湖滨区产教融合项目</w:t>
      </w:r>
      <w:r>
        <w:rPr>
          <w:rStyle w:val="31"/>
          <w:rFonts w:ascii="Times New Roman" w:cs="Times New Roman"/>
          <w:sz w:val="32"/>
          <w:szCs w:val="32"/>
        </w:rPr>
        <w:t>5000</w:t>
      </w:r>
      <w:r>
        <w:rPr>
          <w:rStyle w:val="31"/>
          <w:rFonts w:hint="eastAsia" w:ascii="Times New Roman" w:cs="Times New Roman"/>
          <w:sz w:val="32"/>
          <w:szCs w:val="32"/>
        </w:rPr>
        <w:t>万元；</w:t>
      </w:r>
    </w:p>
    <w:p>
      <w:pPr>
        <w:ind w:firstLine="640"/>
        <w:rPr>
          <w:rStyle w:val="31"/>
          <w:rFonts w:ascii="Times New Roman" w:cs="Times New Roman"/>
          <w:sz w:val="32"/>
          <w:szCs w:val="32"/>
        </w:rPr>
      </w:pPr>
      <w:r>
        <w:rPr>
          <w:rStyle w:val="31"/>
          <w:rFonts w:hint="eastAsia" w:ascii="Times New Roman" w:cs="Times New Roman"/>
          <w:sz w:val="32"/>
          <w:szCs w:val="32"/>
        </w:rPr>
        <w:t>（</w:t>
      </w:r>
      <w:r>
        <w:rPr>
          <w:rStyle w:val="31"/>
          <w:rFonts w:ascii="Times New Roman" w:cs="Times New Roman"/>
          <w:sz w:val="32"/>
          <w:szCs w:val="32"/>
        </w:rPr>
        <w:t>2</w:t>
      </w:r>
      <w:r>
        <w:rPr>
          <w:rStyle w:val="31"/>
          <w:rFonts w:hint="eastAsia" w:ascii="Times New Roman" w:cs="Times New Roman"/>
          <w:sz w:val="32"/>
          <w:szCs w:val="32"/>
        </w:rPr>
        <w:t>）湖滨区新能源汽车充电桩基础设施建设项目</w:t>
      </w:r>
      <w:r>
        <w:rPr>
          <w:rStyle w:val="31"/>
          <w:rFonts w:ascii="Times New Roman" w:cs="Times New Roman"/>
          <w:sz w:val="32"/>
          <w:szCs w:val="32"/>
        </w:rPr>
        <w:t>10000</w:t>
      </w:r>
      <w:r>
        <w:rPr>
          <w:rStyle w:val="31"/>
          <w:rFonts w:hint="eastAsia" w:ascii="Times New Roman" w:cs="Times New Roman"/>
          <w:sz w:val="32"/>
          <w:szCs w:val="32"/>
        </w:rPr>
        <w:t>万元。</w:t>
      </w:r>
    </w:p>
    <w:p>
      <w:pPr>
        <w:ind w:firstLine="640"/>
        <w:rPr>
          <w:color w:val="000000"/>
          <w:szCs w:val="32"/>
        </w:rPr>
      </w:pPr>
      <w:r>
        <w:rPr>
          <w:color w:val="000000"/>
          <w:szCs w:val="32"/>
        </w:rPr>
        <w:t>4</w:t>
      </w:r>
      <w:r>
        <w:rPr>
          <w:rFonts w:hint="eastAsia"/>
          <w:color w:val="000000"/>
          <w:szCs w:val="32"/>
        </w:rPr>
        <w:t>、完成万元生产总值能耗降低率目标。</w:t>
      </w:r>
    </w:p>
    <w:p>
      <w:pPr>
        <w:ind w:firstLine="640"/>
        <w:rPr>
          <w:color w:val="000000"/>
          <w:szCs w:val="32"/>
        </w:rPr>
      </w:pPr>
      <w:r>
        <w:rPr>
          <w:color w:val="000000"/>
          <w:szCs w:val="32"/>
        </w:rPr>
        <w:t>5</w:t>
      </w:r>
      <w:r>
        <w:rPr>
          <w:rFonts w:hint="eastAsia"/>
          <w:color w:val="000000"/>
          <w:szCs w:val="32"/>
        </w:rPr>
        <w:t>、常住人口城镇化率比上年提高</w:t>
      </w:r>
      <w:r>
        <w:rPr>
          <w:color w:val="000000"/>
          <w:szCs w:val="32"/>
        </w:rPr>
        <w:t>0.5</w:t>
      </w:r>
      <w:r>
        <w:rPr>
          <w:rFonts w:hint="eastAsia"/>
          <w:color w:val="000000"/>
          <w:szCs w:val="32"/>
        </w:rPr>
        <w:t>个百分点，户籍人口城镇化率达到目标要求。</w:t>
      </w:r>
    </w:p>
    <w:p>
      <w:pPr>
        <w:ind w:firstLine="640"/>
        <w:rPr>
          <w:color w:val="000000"/>
          <w:szCs w:val="32"/>
        </w:rPr>
      </w:pPr>
      <w:r>
        <w:rPr>
          <w:color w:val="000000"/>
          <w:szCs w:val="32"/>
        </w:rPr>
        <w:t>6</w:t>
      </w:r>
      <w:r>
        <w:rPr>
          <w:rFonts w:hint="eastAsia"/>
          <w:color w:val="000000"/>
          <w:szCs w:val="32"/>
        </w:rPr>
        <w:t>、培育入库“四上企业”</w:t>
      </w:r>
      <w:r>
        <w:rPr>
          <w:color w:val="000000"/>
          <w:szCs w:val="32"/>
        </w:rPr>
        <w:t>1</w:t>
      </w:r>
      <w:r>
        <w:rPr>
          <w:rFonts w:hint="eastAsia"/>
          <w:color w:val="000000"/>
          <w:szCs w:val="32"/>
        </w:rPr>
        <w:t>家。</w:t>
      </w:r>
    </w:p>
    <w:p>
      <w:pPr>
        <w:ind w:firstLine="640"/>
        <w:rPr>
          <w:color w:val="000000"/>
          <w:szCs w:val="32"/>
        </w:rPr>
      </w:pPr>
      <w:r>
        <w:rPr>
          <w:color w:val="000000"/>
          <w:szCs w:val="32"/>
        </w:rPr>
        <w:t>7</w:t>
      </w:r>
      <w:r>
        <w:rPr>
          <w:rFonts w:hint="eastAsia"/>
          <w:color w:val="000000"/>
          <w:szCs w:val="32"/>
        </w:rPr>
        <w:t>、完成进出口</w:t>
      </w:r>
      <w:r>
        <w:rPr>
          <w:color w:val="000000"/>
          <w:szCs w:val="32"/>
        </w:rPr>
        <w:t>1600</w:t>
      </w:r>
      <w:r>
        <w:rPr>
          <w:rFonts w:hint="eastAsia"/>
          <w:color w:val="000000"/>
          <w:szCs w:val="32"/>
        </w:rPr>
        <w:t>万元、实际利用外资</w:t>
      </w:r>
      <w:r>
        <w:rPr>
          <w:color w:val="000000"/>
          <w:szCs w:val="32"/>
        </w:rPr>
        <w:t>500</w:t>
      </w:r>
      <w:r>
        <w:rPr>
          <w:rFonts w:hint="eastAsia"/>
          <w:color w:val="000000"/>
          <w:szCs w:val="32"/>
        </w:rPr>
        <w:t>万美元、引进省外资金</w:t>
      </w:r>
      <w:r>
        <w:rPr>
          <w:color w:val="000000"/>
          <w:szCs w:val="32"/>
        </w:rPr>
        <w:t>4</w:t>
      </w:r>
      <w:r>
        <w:rPr>
          <w:rFonts w:hint="eastAsia"/>
          <w:color w:val="000000"/>
          <w:szCs w:val="32"/>
        </w:rPr>
        <w:t>亿元。</w:t>
      </w:r>
    </w:p>
    <w:p>
      <w:pPr>
        <w:ind w:firstLine="640"/>
        <w:rPr>
          <w:color w:val="000000"/>
          <w:szCs w:val="32"/>
        </w:rPr>
      </w:pPr>
      <w:r>
        <w:rPr>
          <w:color w:val="000000"/>
          <w:szCs w:val="32"/>
        </w:rPr>
        <w:t>8</w:t>
      </w:r>
      <w:r>
        <w:rPr>
          <w:rFonts w:hint="eastAsia"/>
          <w:color w:val="000000"/>
          <w:szCs w:val="32"/>
        </w:rPr>
        <w:t>、完成招商引资目标任务</w:t>
      </w:r>
      <w:r>
        <w:rPr>
          <w:bCs/>
          <w:color w:val="000000"/>
          <w:szCs w:val="32"/>
        </w:rPr>
        <w:t>50000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25000</w:t>
      </w:r>
      <w:r>
        <w:rPr>
          <w:rFonts w:hint="eastAsia"/>
          <w:color w:val="000000"/>
          <w:szCs w:val="32"/>
        </w:rPr>
        <w:t>万元，外资任务</w:t>
      </w:r>
      <w:r>
        <w:rPr>
          <w:color w:val="000000"/>
          <w:szCs w:val="32"/>
        </w:rPr>
        <w:t>1000</w:t>
      </w:r>
      <w:r>
        <w:rPr>
          <w:rFonts w:hint="eastAsia"/>
          <w:color w:val="000000"/>
          <w:szCs w:val="32"/>
        </w:rPr>
        <w:t>万美元。</w:t>
      </w:r>
    </w:p>
    <w:p>
      <w:pPr>
        <w:ind w:firstLine="640"/>
        <w:rPr>
          <w:color w:val="000000"/>
          <w:szCs w:val="32"/>
        </w:rPr>
      </w:pPr>
      <w:r>
        <w:rPr>
          <w:color w:val="000000"/>
          <w:szCs w:val="32"/>
        </w:rPr>
        <w:t>9</w:t>
      </w:r>
      <w:r>
        <w:rPr>
          <w:rFonts w:hint="eastAsia"/>
          <w:color w:val="000000"/>
          <w:szCs w:val="32"/>
        </w:rPr>
        <w:t>、城镇居民人均可支配收入增长</w:t>
      </w:r>
      <w:r>
        <w:rPr>
          <w:color w:val="000000"/>
          <w:szCs w:val="32"/>
        </w:rPr>
        <w:t>9%</w:t>
      </w:r>
      <w:r>
        <w:rPr>
          <w:rFonts w:hint="eastAsia"/>
          <w:color w:val="000000"/>
          <w:szCs w:val="32"/>
        </w:rPr>
        <w:t>。</w:t>
      </w:r>
    </w:p>
    <w:p>
      <w:pPr>
        <w:ind w:firstLine="640"/>
        <w:rPr>
          <w:color w:val="000000"/>
          <w:szCs w:val="32"/>
        </w:rPr>
      </w:pPr>
      <w:r>
        <w:rPr>
          <w:color w:val="000000"/>
          <w:szCs w:val="32"/>
        </w:rPr>
        <w:t>10</w:t>
      </w:r>
      <w:r>
        <w:rPr>
          <w:rFonts w:hint="eastAsia"/>
          <w:color w:val="000000"/>
          <w:szCs w:val="32"/>
        </w:rPr>
        <w:t>、居民消费价格涨幅控制在</w:t>
      </w:r>
      <w:r>
        <w:rPr>
          <w:color w:val="000000"/>
          <w:szCs w:val="32"/>
        </w:rPr>
        <w:t>3%</w:t>
      </w:r>
      <w:r>
        <w:rPr>
          <w:rFonts w:hint="eastAsia"/>
          <w:color w:val="000000"/>
          <w:szCs w:val="32"/>
        </w:rPr>
        <w:t>左右。</w:t>
      </w:r>
    </w:p>
    <w:p>
      <w:pPr>
        <w:pStyle w:val="2"/>
        <w:ind w:firstLine="640"/>
        <w:rPr>
          <w:color w:val="000000"/>
        </w:rPr>
      </w:pPr>
      <w:bookmarkStart w:id="72" w:name="_Toc19803389"/>
      <w:bookmarkStart w:id="73" w:name="_Toc42501584"/>
      <w:bookmarkStart w:id="74" w:name="_Toc19875561"/>
      <w:r>
        <w:rPr>
          <w:rFonts w:hint="eastAsia"/>
          <w:color w:val="000000"/>
        </w:rPr>
        <w:t>三、一般目标</w:t>
      </w:r>
      <w:bookmarkEnd w:id="72"/>
      <w:bookmarkEnd w:id="73"/>
      <w:bookmarkEnd w:id="74"/>
    </w:p>
    <w:p>
      <w:pPr>
        <w:ind w:firstLine="640"/>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、配合完成农产品质量安全区创建工作各项工作任务。</w:t>
      </w:r>
    </w:p>
    <w:p>
      <w:pPr>
        <w:ind w:firstLine="640"/>
        <w:rPr>
          <w:color w:val="000000"/>
        </w:rPr>
      </w:pPr>
    </w:p>
    <w:p>
      <w:pPr>
        <w:pStyle w:val="17"/>
        <w:spacing w:line="560" w:lineRule="exact"/>
        <w:rPr>
          <w:rFonts w:ascii="Times New Roman" w:hAnsi="Times New Roman"/>
          <w:color w:val="000000"/>
        </w:rPr>
      </w:pPr>
      <w:bookmarkStart w:id="75" w:name="_Toc42501585"/>
    </w:p>
    <w:p>
      <w:pPr>
        <w:pStyle w:val="17"/>
        <w:spacing w:line="560" w:lineRule="exact"/>
        <w:rPr>
          <w:rFonts w:ascii="Times New Roman" w:hAnsi="Times New Roman"/>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教育体育局责任目标</w:t>
      </w:r>
      <w:bookmarkEnd w:id="75"/>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76" w:name="_Toc19803392"/>
      <w:bookmarkStart w:id="77" w:name="_Toc42501587"/>
      <w:bookmarkStart w:id="78" w:name="_Toc19875564"/>
      <w:r>
        <w:rPr>
          <w:rFonts w:hint="eastAsia"/>
          <w:color w:val="000000"/>
          <w:sz w:val="32"/>
          <w:szCs w:val="15"/>
        </w:rPr>
        <w:t>一、区委区政府重点目标</w:t>
      </w:r>
    </w:p>
    <w:p>
      <w:pPr>
        <w:ind w:firstLine="640"/>
        <w:rPr>
          <w:color w:val="000000"/>
          <w:szCs w:val="32"/>
        </w:rPr>
      </w:pPr>
      <w:r>
        <w:rPr>
          <w:color w:val="000000"/>
          <w:szCs w:val="32"/>
        </w:rPr>
        <w:t>1</w:t>
      </w:r>
      <w:r>
        <w:rPr>
          <w:rFonts w:hint="eastAsia"/>
          <w:color w:val="000000"/>
          <w:szCs w:val="32"/>
        </w:rPr>
        <w:t>、推动城乡教育均衡优质发展，保障进城务工随迁子女平等接受义务教育。</w:t>
      </w:r>
    </w:p>
    <w:p>
      <w:pPr>
        <w:ind w:firstLine="640"/>
        <w:rPr>
          <w:rStyle w:val="31"/>
          <w:rFonts w:ascii="Times New Roman" w:cs="Times New Roman"/>
          <w:sz w:val="32"/>
          <w:szCs w:val="32"/>
        </w:rPr>
      </w:pPr>
      <w:r>
        <w:rPr>
          <w:color w:val="000000"/>
          <w:szCs w:val="32"/>
        </w:rPr>
        <w:t>2</w:t>
      </w:r>
      <w:r>
        <w:rPr>
          <w:rFonts w:hint="eastAsia"/>
          <w:color w:val="000000"/>
          <w:szCs w:val="32"/>
        </w:rPr>
        <w:t>、</w:t>
      </w:r>
      <w:r>
        <w:rPr>
          <w:rStyle w:val="31"/>
          <w:rFonts w:hint="eastAsia" w:ascii="Times New Roman" w:cs="Times New Roman"/>
          <w:sz w:val="32"/>
          <w:szCs w:val="32"/>
        </w:rPr>
        <w:t>发展普惠性学前教育，崖底幼儿园年内建成投用。</w:t>
      </w:r>
    </w:p>
    <w:p>
      <w:pPr>
        <w:ind w:firstLine="640"/>
        <w:rPr>
          <w:rStyle w:val="31"/>
          <w:rFonts w:ascii="Times New Roman" w:cs="Times New Roman"/>
          <w:sz w:val="32"/>
          <w:szCs w:val="32"/>
        </w:rPr>
      </w:pPr>
      <w:r>
        <w:rPr>
          <w:rStyle w:val="31"/>
          <w:rFonts w:ascii="Times New Roman" w:cs="Times New Roman"/>
          <w:sz w:val="32"/>
          <w:szCs w:val="32"/>
        </w:rPr>
        <w:t>3</w:t>
      </w:r>
      <w:r>
        <w:rPr>
          <w:rStyle w:val="31"/>
          <w:rFonts w:hint="eastAsia" w:ascii="Times New Roman" w:cs="Times New Roman"/>
          <w:sz w:val="32"/>
          <w:szCs w:val="32"/>
        </w:rPr>
        <w:t>、深入实施教育扩容，推动湖滨教育园区及早开工建设。</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szCs w:val="32"/>
        </w:rPr>
      </w:pPr>
      <w:r>
        <w:rPr>
          <w:color w:val="000000"/>
          <w:szCs w:val="32"/>
        </w:rPr>
        <w:t>1</w:t>
      </w:r>
      <w:r>
        <w:rPr>
          <w:rFonts w:hint="eastAsia"/>
          <w:color w:val="000000"/>
          <w:szCs w:val="32"/>
        </w:rPr>
        <w:t>、完成固定资产投资目标任务</w:t>
      </w:r>
      <w:r>
        <w:rPr>
          <w:color w:val="000000"/>
          <w:szCs w:val="32"/>
        </w:rPr>
        <w:t>2</w:t>
      </w:r>
      <w:r>
        <w:rPr>
          <w:rFonts w:hint="eastAsia"/>
          <w:color w:val="000000"/>
          <w:szCs w:val="32"/>
        </w:rPr>
        <w:t>亿元。</w:t>
      </w:r>
    </w:p>
    <w:p>
      <w:pPr>
        <w:rPr>
          <w:color w:val="000000"/>
          <w:szCs w:val="32"/>
        </w:rPr>
      </w:pPr>
      <w:r>
        <w:rPr>
          <w:rFonts w:hint="eastAsia"/>
          <w:color w:val="000000"/>
          <w:szCs w:val="32"/>
        </w:rPr>
        <w:t>其中：崖底幼儿园建设项目完成投资</w:t>
      </w:r>
      <w:r>
        <w:rPr>
          <w:color w:val="000000"/>
          <w:szCs w:val="32"/>
        </w:rPr>
        <w:t>3006</w:t>
      </w:r>
      <w:r>
        <w:rPr>
          <w:rFonts w:hint="eastAsia"/>
          <w:color w:val="000000"/>
          <w:szCs w:val="32"/>
        </w:rPr>
        <w:t>万元。</w:t>
      </w:r>
    </w:p>
    <w:p>
      <w:pPr>
        <w:ind w:firstLine="640"/>
        <w:rPr>
          <w:color w:val="000000"/>
          <w:szCs w:val="32"/>
        </w:rPr>
      </w:pPr>
      <w:r>
        <w:rPr>
          <w:color w:val="000000"/>
          <w:szCs w:val="32"/>
        </w:rPr>
        <w:t>2</w:t>
      </w:r>
      <w:r>
        <w:rPr>
          <w:rFonts w:hint="eastAsia"/>
          <w:color w:val="000000"/>
          <w:szCs w:val="32"/>
        </w:rPr>
        <w:t>、完成招商引资目标任务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szCs w:val="32"/>
        </w:rPr>
      </w:pPr>
      <w:r>
        <w:rPr>
          <w:color w:val="000000"/>
          <w:szCs w:val="32"/>
        </w:rPr>
        <w:t>3</w:t>
      </w:r>
      <w:r>
        <w:rPr>
          <w:rFonts w:hint="eastAsia"/>
          <w:color w:val="000000"/>
          <w:szCs w:val="32"/>
        </w:rPr>
        <w:t>、完成争取政策性资金目标任务</w:t>
      </w:r>
      <w:r>
        <w:rPr>
          <w:color w:val="000000"/>
          <w:szCs w:val="32"/>
        </w:rPr>
        <w:t>3000</w:t>
      </w:r>
      <w:r>
        <w:rPr>
          <w:rFonts w:hint="eastAsia"/>
          <w:color w:val="000000"/>
          <w:szCs w:val="32"/>
        </w:rPr>
        <w:t>万元。</w:t>
      </w:r>
    </w:p>
    <w:p>
      <w:pPr>
        <w:ind w:firstLine="640"/>
        <w:rPr>
          <w:color w:val="000000"/>
          <w:szCs w:val="32"/>
        </w:rPr>
      </w:pPr>
      <w:r>
        <w:rPr>
          <w:color w:val="000000"/>
          <w:szCs w:val="32"/>
        </w:rPr>
        <w:t>4</w:t>
      </w:r>
      <w:r>
        <w:rPr>
          <w:rFonts w:hint="eastAsia"/>
          <w:color w:val="000000"/>
          <w:szCs w:val="32"/>
        </w:rPr>
        <w:t>、培育教育行业“四上”企业</w:t>
      </w:r>
      <w:r>
        <w:rPr>
          <w:color w:val="000000"/>
          <w:szCs w:val="32"/>
        </w:rPr>
        <w:t>1</w:t>
      </w:r>
      <w:r>
        <w:rPr>
          <w:rFonts w:hint="eastAsia"/>
          <w:color w:val="000000"/>
          <w:szCs w:val="32"/>
        </w:rPr>
        <w:t>家。</w:t>
      </w:r>
    </w:p>
    <w:p>
      <w:pPr>
        <w:pStyle w:val="2"/>
        <w:ind w:firstLine="640"/>
        <w:rPr>
          <w:color w:val="000000"/>
        </w:rPr>
      </w:pPr>
      <w:r>
        <w:rPr>
          <w:rFonts w:hint="eastAsia"/>
          <w:color w:val="000000"/>
          <w:sz w:val="32"/>
          <w:szCs w:val="15"/>
        </w:rPr>
        <w:t>三、一般目标</w:t>
      </w:r>
      <w:bookmarkEnd w:id="76"/>
      <w:bookmarkEnd w:id="77"/>
      <w:bookmarkEnd w:id="78"/>
    </w:p>
    <w:p>
      <w:pPr>
        <w:ind w:firstLine="640"/>
        <w:rPr>
          <w:color w:val="000000"/>
        </w:rPr>
      </w:pPr>
      <w:r>
        <w:rPr>
          <w:color w:val="000000"/>
        </w:rPr>
        <w:t>1</w:t>
      </w:r>
      <w:r>
        <w:rPr>
          <w:rFonts w:hint="eastAsia"/>
          <w:color w:val="000000"/>
        </w:rPr>
        <w:t>、全年不发生重特大安全事故、重特大群体性事件等。</w:t>
      </w:r>
      <w:r>
        <w:rPr>
          <w:color w:val="000000"/>
        </w:rPr>
        <w:t xml:space="preserve"> </w:t>
      </w:r>
    </w:p>
    <w:p>
      <w:pPr>
        <w:ind w:firstLine="640"/>
        <w:rPr>
          <w:color w:val="000000"/>
        </w:rPr>
      </w:pPr>
      <w:r>
        <w:rPr>
          <w:color w:val="000000"/>
        </w:rPr>
        <w:t>2</w:t>
      </w:r>
      <w:r>
        <w:rPr>
          <w:rFonts w:hint="eastAsia"/>
          <w:color w:val="000000"/>
        </w:rPr>
        <w:t>、围绕全区重点工作，做好配合、服务。</w:t>
      </w:r>
    </w:p>
    <w:p>
      <w:pPr>
        <w:ind w:firstLine="640"/>
        <w:rPr>
          <w:color w:val="000000"/>
        </w:rPr>
      </w:pPr>
      <w:r>
        <w:rPr>
          <w:color w:val="000000"/>
        </w:rPr>
        <w:t>3</w:t>
      </w:r>
      <w:r>
        <w:rPr>
          <w:rFonts w:hint="eastAsia"/>
          <w:color w:val="000000"/>
        </w:rPr>
        <w:t>、有效提高行政服务能力，加大政务公开力度。</w:t>
      </w:r>
    </w:p>
    <w:p>
      <w:pPr>
        <w:ind w:firstLine="640"/>
        <w:rPr>
          <w:color w:val="000000"/>
        </w:rPr>
      </w:pPr>
      <w:r>
        <w:rPr>
          <w:color w:val="000000"/>
        </w:rPr>
        <w:t>4</w:t>
      </w:r>
      <w:r>
        <w:rPr>
          <w:rFonts w:hint="eastAsia"/>
          <w:color w:val="000000"/>
        </w:rPr>
        <w:t>、重点民生实事完成目标要求。</w:t>
      </w:r>
    </w:p>
    <w:p>
      <w:pPr>
        <w:spacing w:line="520" w:lineRule="exact"/>
        <w:ind w:firstLine="640"/>
        <w:rPr>
          <w:color w:val="000000"/>
        </w:rPr>
      </w:pPr>
      <w:r>
        <w:rPr>
          <w:color w:val="000000"/>
        </w:rPr>
        <w:t>5</w:t>
      </w:r>
      <w:r>
        <w:rPr>
          <w:rFonts w:hint="eastAsia"/>
          <w:color w:val="000000"/>
        </w:rPr>
        <w:t>、完成环境保护目标任务。</w:t>
      </w:r>
    </w:p>
    <w:p>
      <w:pPr>
        <w:spacing w:line="520" w:lineRule="exact"/>
        <w:ind w:firstLine="640"/>
        <w:rPr>
          <w:color w:val="000000"/>
        </w:rPr>
      </w:pPr>
      <w:r>
        <w:rPr>
          <w:color w:val="000000"/>
        </w:rPr>
        <w:t>6</w:t>
      </w:r>
      <w:r>
        <w:rPr>
          <w:rFonts w:hint="eastAsia"/>
          <w:color w:val="000000"/>
        </w:rPr>
        <w:t>、坚决防范和化解重大风险。</w:t>
      </w:r>
    </w:p>
    <w:p>
      <w:pPr>
        <w:spacing w:line="520" w:lineRule="exact"/>
        <w:ind w:firstLine="640"/>
        <w:rPr>
          <w:color w:val="000000"/>
        </w:rPr>
      </w:pPr>
      <w:r>
        <w:rPr>
          <w:color w:val="000000"/>
        </w:rPr>
        <w:t>7</w:t>
      </w:r>
      <w:r>
        <w:rPr>
          <w:rFonts w:hint="eastAsia"/>
          <w:color w:val="000000"/>
        </w:rPr>
        <w:t>、做好依法治区工作。</w:t>
      </w:r>
    </w:p>
    <w:p>
      <w:pPr>
        <w:spacing w:line="520" w:lineRule="exact"/>
        <w:ind w:firstLine="640"/>
        <w:rPr>
          <w:color w:val="000000"/>
        </w:rPr>
      </w:pPr>
      <w:r>
        <w:rPr>
          <w:color w:val="000000"/>
        </w:rPr>
        <w:t>8</w:t>
      </w:r>
      <w:r>
        <w:rPr>
          <w:rFonts w:hint="eastAsia"/>
          <w:color w:val="000000"/>
        </w:rPr>
        <w:t>、及时、高效完成区委、区政府交办的各项任务。</w:t>
      </w:r>
    </w:p>
    <w:p>
      <w:pPr>
        <w:spacing w:line="520" w:lineRule="exact"/>
        <w:ind w:firstLine="640"/>
        <w:rPr>
          <w:color w:val="000000"/>
        </w:rPr>
      </w:pPr>
      <w:r>
        <w:rPr>
          <w:color w:val="000000"/>
        </w:rPr>
        <w:t>9</w:t>
      </w:r>
      <w:r>
        <w:rPr>
          <w:rFonts w:hint="eastAsia"/>
          <w:color w:val="000000"/>
        </w:rPr>
        <w:t>、配合完成农产品质量安全区创建工作各项工作任务。</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79" w:name="_Toc42501588"/>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工业信息化和科技局责任目标</w:t>
      </w:r>
      <w:bookmarkEnd w:id="79"/>
    </w:p>
    <w:p>
      <w:pPr>
        <w:pStyle w:val="17"/>
        <w:spacing w:line="560" w:lineRule="exact"/>
        <w:ind w:firstLine="643" w:firstLineChars="200"/>
        <w:rPr>
          <w:rFonts w:ascii="Times New Roman" w:hAnsi="Times New Roman"/>
          <w:color w:val="000000"/>
        </w:rPr>
      </w:pPr>
    </w:p>
    <w:p>
      <w:pPr>
        <w:pStyle w:val="2"/>
        <w:widowControl w:val="0"/>
        <w:wordWrap/>
        <w:adjustRightInd/>
        <w:snapToGrid/>
        <w:spacing w:before="0" w:after="0" w:line="520" w:lineRule="exact"/>
        <w:ind w:left="0" w:leftChars="0" w:right="0" w:firstLine="640" w:firstLineChars="200"/>
        <w:jc w:val="both"/>
        <w:textAlignment w:val="auto"/>
        <w:rPr>
          <w:color w:val="000000"/>
          <w:sz w:val="32"/>
          <w:szCs w:val="15"/>
        </w:rPr>
      </w:pPr>
      <w:r>
        <w:rPr>
          <w:rFonts w:hint="eastAsia"/>
          <w:color w:val="000000"/>
          <w:sz w:val="32"/>
          <w:szCs w:val="15"/>
        </w:rPr>
        <w:t>一、区委区政府重点目标</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1</w:t>
      </w:r>
      <w:r>
        <w:rPr>
          <w:rFonts w:hint="eastAsia"/>
          <w:color w:val="000000"/>
        </w:rPr>
        <w:t>、锐意泰克商用车产销</w:t>
      </w:r>
      <w:r>
        <w:rPr>
          <w:color w:val="000000"/>
        </w:rPr>
        <w:t>3000</w:t>
      </w:r>
      <w:r>
        <w:rPr>
          <w:rFonts w:hint="eastAsia"/>
          <w:color w:val="000000"/>
        </w:rPr>
        <w:t>辆以上。</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2</w:t>
      </w:r>
      <w:r>
        <w:rPr>
          <w:rFonts w:hint="eastAsia"/>
          <w:color w:val="000000"/>
        </w:rPr>
        <w:t>、视爵光旭、永达实业等项目实现开工。</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3</w:t>
      </w:r>
      <w:r>
        <w:rPr>
          <w:rFonts w:hint="eastAsia"/>
          <w:color w:val="000000"/>
        </w:rPr>
        <w:t>、促进工业转型升级，实施</w:t>
      </w:r>
      <w:r>
        <w:rPr>
          <w:color w:val="000000"/>
        </w:rPr>
        <w:t>“</w:t>
      </w:r>
      <w:r>
        <w:rPr>
          <w:rFonts w:hint="eastAsia"/>
          <w:color w:val="000000"/>
        </w:rPr>
        <w:t>三大改造</w:t>
      </w:r>
      <w:r>
        <w:rPr>
          <w:color w:val="000000"/>
        </w:rPr>
        <w:t>”</w:t>
      </w:r>
      <w:r>
        <w:rPr>
          <w:rFonts w:hint="eastAsia"/>
          <w:color w:val="000000"/>
        </w:rPr>
        <w:t>项目</w:t>
      </w:r>
      <w:r>
        <w:rPr>
          <w:color w:val="000000"/>
        </w:rPr>
        <w:t>27</w:t>
      </w:r>
      <w:r>
        <w:rPr>
          <w:rFonts w:hint="eastAsia"/>
          <w:color w:val="000000"/>
        </w:rPr>
        <w:t>个，实现规模以上工业企业全覆盖。</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4</w:t>
      </w:r>
      <w:r>
        <w:rPr>
          <w:rFonts w:hint="eastAsia"/>
          <w:color w:val="000000"/>
        </w:rPr>
        <w:t>、大力实施培育创新型企业三年行动计划，支持创新龙头企业牵头承担科研任务和科研专项，新培育市级以上创新平台</w:t>
      </w:r>
      <w:r>
        <w:rPr>
          <w:color w:val="000000"/>
        </w:rPr>
        <w:t>2</w:t>
      </w:r>
      <w:r>
        <w:rPr>
          <w:rFonts w:hint="eastAsia"/>
          <w:color w:val="000000"/>
        </w:rPr>
        <w:t>个、高新技术企业</w:t>
      </w:r>
      <w:r>
        <w:rPr>
          <w:color w:val="000000"/>
        </w:rPr>
        <w:t>2</w:t>
      </w:r>
      <w:r>
        <w:rPr>
          <w:rFonts w:hint="eastAsia"/>
          <w:color w:val="000000"/>
        </w:rPr>
        <w:t>家。</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5</w:t>
      </w:r>
      <w:r>
        <w:rPr>
          <w:rFonts w:hint="eastAsia"/>
          <w:color w:val="000000"/>
        </w:rPr>
        <w:t>、不断完善城市</w:t>
      </w:r>
      <w:r>
        <w:rPr>
          <w:color w:val="000000"/>
        </w:rPr>
        <w:t>“</w:t>
      </w:r>
      <w:r>
        <w:rPr>
          <w:rFonts w:hint="eastAsia"/>
          <w:color w:val="000000"/>
        </w:rPr>
        <w:t>新基建</w:t>
      </w:r>
      <w:r>
        <w:rPr>
          <w:color w:val="000000"/>
        </w:rPr>
        <w:t>”</w:t>
      </w:r>
      <w:r>
        <w:rPr>
          <w:rFonts w:hint="eastAsia"/>
          <w:color w:val="000000"/>
        </w:rPr>
        <w:t>，建设新能源汽车充电桩</w:t>
      </w:r>
      <w:r>
        <w:rPr>
          <w:color w:val="000000"/>
        </w:rPr>
        <w:t>500</w:t>
      </w:r>
      <w:r>
        <w:rPr>
          <w:rFonts w:hint="eastAsia"/>
          <w:color w:val="000000"/>
        </w:rPr>
        <w:t>个，做好</w:t>
      </w:r>
      <w:r>
        <w:rPr>
          <w:color w:val="000000"/>
        </w:rPr>
        <w:t>5G</w:t>
      </w:r>
      <w:r>
        <w:rPr>
          <w:rFonts w:hint="eastAsia"/>
          <w:color w:val="000000"/>
        </w:rPr>
        <w:t>基站建设协调保障工作。</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6</w:t>
      </w:r>
      <w:r>
        <w:rPr>
          <w:rFonts w:hint="eastAsia"/>
          <w:color w:val="000000"/>
        </w:rPr>
        <w:t>、加快推进易事特</w:t>
      </w:r>
      <w:r>
        <w:rPr>
          <w:color w:val="000000"/>
        </w:rPr>
        <w:t>5G+</w:t>
      </w:r>
      <w:r>
        <w:rPr>
          <w:rFonts w:hint="eastAsia"/>
          <w:color w:val="000000"/>
        </w:rPr>
        <w:t>科创园二期，年底易事特销售额达到</w:t>
      </w:r>
      <w:r>
        <w:rPr>
          <w:color w:val="000000"/>
        </w:rPr>
        <w:t>4</w:t>
      </w:r>
      <w:r>
        <w:rPr>
          <w:rFonts w:hint="eastAsia"/>
          <w:color w:val="000000"/>
        </w:rPr>
        <w:t>亿元。</w:t>
      </w:r>
    </w:p>
    <w:p>
      <w:pPr>
        <w:widowControl w:val="0"/>
        <w:wordWrap/>
        <w:adjustRightInd/>
        <w:snapToGrid/>
        <w:spacing w:before="0" w:after="0" w:line="520" w:lineRule="exact"/>
        <w:ind w:left="0" w:leftChars="0" w:right="0" w:firstLine="640" w:firstLineChars="200"/>
        <w:jc w:val="both"/>
        <w:textAlignment w:val="auto"/>
        <w:rPr>
          <w:rFonts w:eastAsia="黑体"/>
          <w:bCs/>
          <w:color w:val="000000"/>
          <w:kern w:val="44"/>
          <w:szCs w:val="44"/>
        </w:rPr>
      </w:pPr>
      <w:r>
        <w:rPr>
          <w:rFonts w:hint="eastAsia" w:eastAsia="黑体"/>
          <w:bCs/>
          <w:color w:val="000000"/>
          <w:kern w:val="44"/>
          <w:szCs w:val="44"/>
        </w:rPr>
        <w:t>二、主要经济目标</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1</w:t>
      </w:r>
      <w:r>
        <w:rPr>
          <w:rFonts w:hint="eastAsia"/>
          <w:color w:val="000000"/>
        </w:rPr>
        <w:t>、全年新增规模以上工业企业</w:t>
      </w:r>
      <w:r>
        <w:rPr>
          <w:color w:val="000000"/>
        </w:rPr>
        <w:t>2</w:t>
      </w:r>
      <w:r>
        <w:rPr>
          <w:rFonts w:hint="eastAsia"/>
          <w:color w:val="000000"/>
        </w:rPr>
        <w:t>家。</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2</w:t>
      </w:r>
      <w:r>
        <w:rPr>
          <w:rFonts w:hint="eastAsia"/>
          <w:color w:val="000000"/>
        </w:rPr>
        <w:t>、全区规模以上工业企业联网直报率达到</w:t>
      </w:r>
      <w:r>
        <w:rPr>
          <w:color w:val="000000"/>
        </w:rPr>
        <w:t>100%</w:t>
      </w:r>
      <w:r>
        <w:rPr>
          <w:rFonts w:hint="eastAsia"/>
          <w:color w:val="000000"/>
        </w:rPr>
        <w:t>；规模以上工业企业统计基础规范化工作达到验收标准。</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3</w:t>
      </w:r>
      <w:r>
        <w:rPr>
          <w:rFonts w:hint="eastAsia"/>
          <w:color w:val="000000"/>
        </w:rPr>
        <w:t>、完成固定资产投资目标任务</w:t>
      </w:r>
      <w:r>
        <w:rPr>
          <w:color w:val="000000"/>
        </w:rPr>
        <w:t>4</w:t>
      </w:r>
      <w:r>
        <w:rPr>
          <w:rFonts w:hint="eastAsia"/>
          <w:color w:val="000000"/>
        </w:rPr>
        <w:t>亿元。其中：</w:t>
      </w:r>
    </w:p>
    <w:p>
      <w:pPr>
        <w:widowControl w:val="0"/>
        <w:wordWrap/>
        <w:adjustRightInd/>
        <w:snapToGrid/>
        <w:spacing w:before="0" w:after="0" w:line="520" w:lineRule="exact"/>
        <w:ind w:left="0" w:leftChars="0" w:right="0" w:firstLine="640" w:firstLineChars="200"/>
        <w:jc w:val="both"/>
        <w:textAlignment w:val="auto"/>
        <w:rPr>
          <w:color w:val="000000"/>
        </w:rPr>
      </w:pPr>
      <w:r>
        <w:rPr>
          <w:rFonts w:hint="eastAsia"/>
          <w:color w:val="000000"/>
        </w:rPr>
        <w:t>（</w:t>
      </w:r>
      <w:r>
        <w:rPr>
          <w:color w:val="000000"/>
        </w:rPr>
        <w:t>1</w:t>
      </w:r>
      <w:r>
        <w:rPr>
          <w:rFonts w:hint="eastAsia"/>
          <w:color w:val="000000"/>
        </w:rPr>
        <w:t>）锐意泰克新能源专用车生产线项目</w:t>
      </w:r>
      <w:r>
        <w:rPr>
          <w:color w:val="000000"/>
        </w:rPr>
        <w:t>3000</w:t>
      </w:r>
      <w:r>
        <w:rPr>
          <w:rFonts w:hint="eastAsia"/>
          <w:color w:val="000000"/>
        </w:rPr>
        <w:t>万元；</w:t>
      </w:r>
    </w:p>
    <w:p>
      <w:pPr>
        <w:widowControl w:val="0"/>
        <w:wordWrap/>
        <w:adjustRightInd/>
        <w:snapToGrid/>
        <w:spacing w:before="0" w:after="0" w:line="520" w:lineRule="exact"/>
        <w:ind w:left="0" w:leftChars="0" w:right="0" w:firstLine="640" w:firstLineChars="200"/>
        <w:jc w:val="both"/>
        <w:textAlignment w:val="auto"/>
        <w:rPr>
          <w:color w:val="000000"/>
        </w:rPr>
      </w:pPr>
      <w:r>
        <w:rPr>
          <w:rFonts w:hint="eastAsia"/>
          <w:color w:val="000000"/>
        </w:rPr>
        <w:t>（</w:t>
      </w:r>
      <w:r>
        <w:rPr>
          <w:color w:val="000000"/>
        </w:rPr>
        <w:t>2</w:t>
      </w:r>
      <w:r>
        <w:rPr>
          <w:rFonts w:hint="eastAsia"/>
          <w:color w:val="000000"/>
        </w:rPr>
        <w:t>）利用脱硫石膏新建年产</w:t>
      </w:r>
      <w:r>
        <w:rPr>
          <w:color w:val="000000"/>
        </w:rPr>
        <w:t>10</w:t>
      </w:r>
      <w:r>
        <w:rPr>
          <w:rFonts w:hint="eastAsia"/>
          <w:color w:val="000000"/>
        </w:rPr>
        <w:t>万吨抹灰石膏和</w:t>
      </w:r>
      <w:r>
        <w:rPr>
          <w:color w:val="000000"/>
        </w:rPr>
        <w:t>10</w:t>
      </w:r>
      <w:r>
        <w:rPr>
          <w:rFonts w:hint="eastAsia"/>
          <w:color w:val="000000"/>
        </w:rPr>
        <w:t>万吨自流平石膏生产线项目</w:t>
      </w:r>
      <w:r>
        <w:rPr>
          <w:color w:val="000000"/>
        </w:rPr>
        <w:t>1000</w:t>
      </w:r>
      <w:r>
        <w:rPr>
          <w:rFonts w:hint="eastAsia"/>
          <w:color w:val="000000"/>
        </w:rPr>
        <w:t>万元；</w:t>
      </w:r>
    </w:p>
    <w:p>
      <w:pPr>
        <w:widowControl w:val="0"/>
        <w:wordWrap/>
        <w:adjustRightInd/>
        <w:snapToGrid/>
        <w:spacing w:before="0" w:after="0" w:line="520" w:lineRule="exact"/>
        <w:ind w:left="0" w:leftChars="0" w:right="0" w:firstLine="640" w:firstLineChars="200"/>
        <w:jc w:val="both"/>
        <w:textAlignment w:val="auto"/>
        <w:rPr>
          <w:color w:val="000000"/>
        </w:rPr>
      </w:pPr>
      <w:r>
        <w:rPr>
          <w:rFonts w:hint="eastAsia"/>
          <w:color w:val="000000"/>
        </w:rPr>
        <w:t>（</w:t>
      </w:r>
      <w:r>
        <w:rPr>
          <w:color w:val="000000"/>
        </w:rPr>
        <w:t>3</w:t>
      </w:r>
      <w:r>
        <w:rPr>
          <w:rFonts w:hint="eastAsia"/>
          <w:color w:val="000000"/>
        </w:rPr>
        <w:t>）年产</w:t>
      </w:r>
      <w:r>
        <w:rPr>
          <w:color w:val="000000"/>
        </w:rPr>
        <w:t>30</w:t>
      </w:r>
      <w:r>
        <w:rPr>
          <w:rFonts w:hint="eastAsia"/>
          <w:color w:val="000000"/>
        </w:rPr>
        <w:t>万套重型汽车驱动桥壳研发项目</w:t>
      </w:r>
      <w:r>
        <w:rPr>
          <w:color w:val="000000"/>
        </w:rPr>
        <w:t>2000</w:t>
      </w:r>
      <w:r>
        <w:rPr>
          <w:rFonts w:hint="eastAsia"/>
          <w:color w:val="000000"/>
        </w:rPr>
        <w:t>万元；</w:t>
      </w:r>
    </w:p>
    <w:p>
      <w:pPr>
        <w:widowControl w:val="0"/>
        <w:wordWrap/>
        <w:adjustRightInd/>
        <w:snapToGrid/>
        <w:spacing w:before="0" w:after="0" w:line="520" w:lineRule="exact"/>
        <w:ind w:left="0" w:leftChars="0" w:right="0" w:firstLine="640" w:firstLineChars="200"/>
        <w:jc w:val="both"/>
        <w:textAlignment w:val="auto"/>
        <w:rPr>
          <w:color w:val="000000"/>
        </w:rPr>
      </w:pPr>
      <w:r>
        <w:rPr>
          <w:rFonts w:hint="eastAsia"/>
          <w:color w:val="000000"/>
        </w:rPr>
        <w:t>（</w:t>
      </w:r>
      <w:r>
        <w:rPr>
          <w:color w:val="000000"/>
        </w:rPr>
        <w:t>4</w:t>
      </w:r>
      <w:r>
        <w:rPr>
          <w:rFonts w:hint="eastAsia"/>
          <w:color w:val="000000"/>
        </w:rPr>
        <w:t>）锐意泰克（三门峡）新能源汽车项目</w:t>
      </w:r>
      <w:r>
        <w:rPr>
          <w:color w:val="000000"/>
        </w:rPr>
        <w:t>10000</w:t>
      </w:r>
      <w:r>
        <w:rPr>
          <w:rFonts w:hint="eastAsia"/>
          <w:color w:val="000000"/>
        </w:rPr>
        <w:t>万元；</w:t>
      </w:r>
    </w:p>
    <w:p>
      <w:pPr>
        <w:widowControl w:val="0"/>
        <w:wordWrap/>
        <w:adjustRightInd/>
        <w:snapToGrid/>
        <w:spacing w:before="0" w:after="0" w:line="520" w:lineRule="exact"/>
        <w:ind w:left="0" w:leftChars="0" w:right="0" w:firstLine="640" w:firstLineChars="200"/>
        <w:jc w:val="both"/>
        <w:textAlignment w:val="auto"/>
        <w:rPr>
          <w:color w:val="000000"/>
        </w:rPr>
      </w:pPr>
      <w:r>
        <w:rPr>
          <w:rFonts w:hint="eastAsia"/>
          <w:color w:val="000000"/>
        </w:rPr>
        <w:t>（</w:t>
      </w:r>
      <w:r>
        <w:rPr>
          <w:color w:val="000000"/>
        </w:rPr>
        <w:t>5</w:t>
      </w:r>
      <w:r>
        <w:rPr>
          <w:rFonts w:hint="eastAsia"/>
          <w:color w:val="000000"/>
        </w:rPr>
        <w:t>）明珠电冶</w:t>
      </w:r>
      <w:r>
        <w:rPr>
          <w:color w:val="000000"/>
        </w:rPr>
        <w:t>4</w:t>
      </w:r>
      <w:r>
        <w:rPr>
          <w:rFonts w:hint="eastAsia"/>
          <w:color w:val="000000"/>
        </w:rPr>
        <w:t>万吨白刚玉续建项目</w:t>
      </w:r>
      <w:r>
        <w:rPr>
          <w:color w:val="000000"/>
        </w:rPr>
        <w:t>2000</w:t>
      </w:r>
      <w:r>
        <w:rPr>
          <w:rFonts w:hint="eastAsia"/>
          <w:color w:val="000000"/>
        </w:rPr>
        <w:t>万元；</w:t>
      </w:r>
    </w:p>
    <w:p>
      <w:pPr>
        <w:widowControl w:val="0"/>
        <w:wordWrap/>
        <w:adjustRightInd/>
        <w:snapToGrid/>
        <w:spacing w:before="0" w:after="0" w:line="520" w:lineRule="exact"/>
        <w:ind w:left="0" w:leftChars="0" w:right="0" w:firstLine="640" w:firstLineChars="200"/>
        <w:jc w:val="both"/>
        <w:textAlignment w:val="auto"/>
        <w:rPr>
          <w:color w:val="000000"/>
        </w:rPr>
      </w:pPr>
      <w:r>
        <w:rPr>
          <w:rFonts w:hint="eastAsia"/>
          <w:color w:val="000000"/>
        </w:rPr>
        <w:t>（</w:t>
      </w:r>
      <w:r>
        <w:rPr>
          <w:color w:val="000000"/>
        </w:rPr>
        <w:t>6</w:t>
      </w:r>
      <w:r>
        <w:rPr>
          <w:rFonts w:hint="eastAsia"/>
          <w:color w:val="000000"/>
        </w:rPr>
        <w:t>）</w:t>
      </w:r>
      <w:r>
        <w:rPr>
          <w:color w:val="000000"/>
        </w:rPr>
        <w:t>LED</w:t>
      </w:r>
      <w:r>
        <w:rPr>
          <w:rFonts w:hint="eastAsia"/>
          <w:color w:val="000000"/>
        </w:rPr>
        <w:t>显示屏产业化项目</w:t>
      </w:r>
      <w:r>
        <w:rPr>
          <w:color w:val="000000"/>
        </w:rPr>
        <w:t>10000</w:t>
      </w:r>
      <w:r>
        <w:rPr>
          <w:rFonts w:hint="eastAsia"/>
          <w:color w:val="000000"/>
        </w:rPr>
        <w:t>万元；</w:t>
      </w:r>
    </w:p>
    <w:p>
      <w:pPr>
        <w:widowControl w:val="0"/>
        <w:wordWrap/>
        <w:adjustRightInd/>
        <w:snapToGrid/>
        <w:spacing w:before="0" w:after="0" w:line="520" w:lineRule="exact"/>
        <w:ind w:left="0" w:leftChars="0" w:right="0" w:firstLine="640" w:firstLineChars="200"/>
        <w:jc w:val="both"/>
        <w:textAlignment w:val="auto"/>
        <w:rPr>
          <w:color w:val="000000"/>
        </w:rPr>
      </w:pPr>
      <w:r>
        <w:rPr>
          <w:rFonts w:hint="eastAsia"/>
          <w:color w:val="000000"/>
        </w:rPr>
        <w:t>（</w:t>
      </w:r>
      <w:r>
        <w:rPr>
          <w:color w:val="000000"/>
        </w:rPr>
        <w:t>7</w:t>
      </w:r>
      <w:r>
        <w:rPr>
          <w:rFonts w:hint="eastAsia"/>
          <w:color w:val="000000"/>
        </w:rPr>
        <w:t>）甲基多巴原辅料生产项目</w:t>
      </w:r>
      <w:r>
        <w:rPr>
          <w:color w:val="000000"/>
        </w:rPr>
        <w:t>1000</w:t>
      </w:r>
      <w:r>
        <w:rPr>
          <w:rFonts w:hint="eastAsia"/>
          <w:color w:val="000000"/>
        </w:rPr>
        <w:t>万元。</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4</w:t>
      </w:r>
      <w:r>
        <w:rPr>
          <w:rFonts w:hint="eastAsia"/>
          <w:color w:val="000000"/>
        </w:rPr>
        <w:t>、全区规模以上工业增加值增长</w:t>
      </w:r>
      <w:r>
        <w:rPr>
          <w:color w:val="000000"/>
        </w:rPr>
        <w:t>9%</w:t>
      </w:r>
      <w:r>
        <w:rPr>
          <w:rFonts w:hint="eastAsia"/>
          <w:color w:val="000000"/>
        </w:rPr>
        <w:t>，利润增长</w:t>
      </w:r>
      <w:r>
        <w:rPr>
          <w:color w:val="000000"/>
        </w:rPr>
        <w:t>10%</w:t>
      </w:r>
      <w:r>
        <w:rPr>
          <w:rFonts w:hint="eastAsia"/>
          <w:color w:val="000000"/>
        </w:rPr>
        <w:t>；研究与试验发展（</w:t>
      </w:r>
      <w:r>
        <w:rPr>
          <w:color w:val="000000"/>
        </w:rPr>
        <w:t>R&amp;D</w:t>
      </w:r>
      <w:r>
        <w:rPr>
          <w:rFonts w:hint="eastAsia"/>
          <w:color w:val="000000"/>
        </w:rPr>
        <w:t>）经费投入占生产总值的比重增长</w:t>
      </w:r>
      <w:r>
        <w:rPr>
          <w:color w:val="000000"/>
        </w:rPr>
        <w:t>0.5</w:t>
      </w:r>
      <w:r>
        <w:rPr>
          <w:rFonts w:hint="eastAsia"/>
          <w:color w:val="000000"/>
        </w:rPr>
        <w:t>个百分点；研究与试验发展经费投入强度达到</w:t>
      </w:r>
      <w:r>
        <w:rPr>
          <w:color w:val="000000"/>
        </w:rPr>
        <w:t>1.7%</w:t>
      </w:r>
      <w:r>
        <w:rPr>
          <w:rFonts w:hint="eastAsia"/>
          <w:color w:val="000000"/>
        </w:rPr>
        <w:t>；完成高新技术产业增加值增长目标；高新技术产业增加值占规模以上工业上增加值的比重达到目标要求；战略性新兴产业增加值增速高于全市平均水平。</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5</w:t>
      </w:r>
      <w:r>
        <w:rPr>
          <w:rFonts w:hint="eastAsia"/>
          <w:color w:val="000000"/>
        </w:rPr>
        <w:t>、完成进出口</w:t>
      </w:r>
      <w:r>
        <w:rPr>
          <w:color w:val="000000"/>
        </w:rPr>
        <w:t>1600</w:t>
      </w:r>
      <w:r>
        <w:rPr>
          <w:rFonts w:hint="eastAsia"/>
          <w:color w:val="000000"/>
        </w:rPr>
        <w:t>万元、实际利用外资</w:t>
      </w:r>
      <w:r>
        <w:rPr>
          <w:color w:val="000000"/>
        </w:rPr>
        <w:t>500</w:t>
      </w:r>
      <w:r>
        <w:rPr>
          <w:rFonts w:hint="eastAsia"/>
          <w:color w:val="000000"/>
        </w:rPr>
        <w:t>万美元、引进省外资金</w:t>
      </w:r>
      <w:r>
        <w:rPr>
          <w:color w:val="000000"/>
        </w:rPr>
        <w:t>4</w:t>
      </w:r>
      <w:r>
        <w:rPr>
          <w:rFonts w:hint="eastAsia"/>
          <w:color w:val="000000"/>
        </w:rPr>
        <w:t>亿元。</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szCs w:val="32"/>
        </w:rPr>
        <w:t>6</w:t>
      </w:r>
      <w:r>
        <w:rPr>
          <w:rFonts w:hint="eastAsia"/>
          <w:color w:val="000000"/>
          <w:szCs w:val="32"/>
        </w:rPr>
        <w:t>、完成招商引资目标任务</w:t>
      </w:r>
      <w:r>
        <w:rPr>
          <w:bCs/>
          <w:color w:val="000000"/>
          <w:szCs w:val="32"/>
        </w:rPr>
        <w:t>50000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25000</w:t>
      </w:r>
      <w:r>
        <w:rPr>
          <w:rFonts w:hint="eastAsia"/>
          <w:color w:val="000000"/>
          <w:szCs w:val="32"/>
        </w:rPr>
        <w:t>万元，外资任务</w:t>
      </w:r>
      <w:r>
        <w:rPr>
          <w:color w:val="000000"/>
          <w:szCs w:val="32"/>
        </w:rPr>
        <w:t>1000</w:t>
      </w:r>
      <w:r>
        <w:rPr>
          <w:rFonts w:hint="eastAsia"/>
          <w:color w:val="000000"/>
          <w:szCs w:val="32"/>
        </w:rPr>
        <w:t>万美元。</w:t>
      </w:r>
    </w:p>
    <w:p>
      <w:pPr>
        <w:widowControl w:val="0"/>
        <w:wordWrap/>
        <w:adjustRightInd/>
        <w:snapToGrid/>
        <w:spacing w:before="0" w:after="0" w:line="520" w:lineRule="exact"/>
        <w:ind w:left="0" w:leftChars="0" w:right="0" w:firstLine="640" w:firstLineChars="200"/>
        <w:jc w:val="both"/>
        <w:textAlignment w:val="auto"/>
        <w:rPr>
          <w:color w:val="000000"/>
          <w:szCs w:val="32"/>
        </w:rPr>
      </w:pPr>
      <w:bookmarkStart w:id="80" w:name="_Toc42501590"/>
      <w:bookmarkStart w:id="81" w:name="_Toc19803398"/>
      <w:bookmarkStart w:id="82" w:name="_Toc19875570"/>
      <w:r>
        <w:rPr>
          <w:color w:val="000000"/>
          <w:szCs w:val="32"/>
        </w:rPr>
        <w:t>7</w:t>
      </w:r>
      <w:r>
        <w:rPr>
          <w:rFonts w:hint="eastAsia"/>
          <w:color w:val="000000"/>
          <w:szCs w:val="32"/>
        </w:rPr>
        <w:t>、完成争取政策性资金目标任务</w:t>
      </w:r>
      <w:r>
        <w:rPr>
          <w:color w:val="000000"/>
          <w:szCs w:val="32"/>
        </w:rPr>
        <w:t>2000</w:t>
      </w:r>
      <w:r>
        <w:rPr>
          <w:rFonts w:hint="eastAsia"/>
          <w:color w:val="000000"/>
          <w:szCs w:val="32"/>
        </w:rPr>
        <w:t>万元。</w:t>
      </w:r>
    </w:p>
    <w:p>
      <w:pPr>
        <w:pStyle w:val="2"/>
        <w:widowControl w:val="0"/>
        <w:wordWrap/>
        <w:adjustRightInd/>
        <w:snapToGrid/>
        <w:spacing w:before="0" w:after="0" w:line="520" w:lineRule="exact"/>
        <w:ind w:left="0" w:leftChars="0" w:right="0" w:firstLine="640" w:firstLineChars="200"/>
        <w:jc w:val="both"/>
        <w:textAlignment w:val="auto"/>
        <w:rPr>
          <w:color w:val="000000"/>
          <w:sz w:val="32"/>
          <w:szCs w:val="15"/>
        </w:rPr>
      </w:pPr>
      <w:r>
        <w:rPr>
          <w:rFonts w:hint="eastAsia"/>
          <w:color w:val="000000"/>
          <w:sz w:val="32"/>
          <w:szCs w:val="15"/>
        </w:rPr>
        <w:t>三、一般目标</w:t>
      </w:r>
      <w:bookmarkEnd w:id="80"/>
      <w:bookmarkEnd w:id="81"/>
      <w:bookmarkEnd w:id="82"/>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1</w:t>
      </w:r>
      <w:r>
        <w:rPr>
          <w:rFonts w:hint="eastAsia"/>
          <w:color w:val="000000"/>
        </w:rPr>
        <w:t>、全年不发生重特大安全事故、重特大群体性事件、重特大生态破坏和环境污染事件事故、重特大耕地保护违法事件、重特大金融风险事件等。</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2</w:t>
      </w:r>
      <w:r>
        <w:rPr>
          <w:rFonts w:hint="eastAsia"/>
          <w:color w:val="000000"/>
        </w:rPr>
        <w:t>、有效提高行政服务能力，加大政务公开力度。</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3</w:t>
      </w:r>
      <w:r>
        <w:rPr>
          <w:rFonts w:hint="eastAsia"/>
          <w:color w:val="000000"/>
        </w:rPr>
        <w:t>、重点民生实事完成目标要求。</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4</w:t>
      </w:r>
      <w:r>
        <w:rPr>
          <w:rFonts w:hint="eastAsia"/>
          <w:color w:val="000000"/>
        </w:rPr>
        <w:t>、完成环境保护目标任务。</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5</w:t>
      </w:r>
      <w:r>
        <w:rPr>
          <w:rFonts w:hint="eastAsia"/>
          <w:color w:val="000000"/>
        </w:rPr>
        <w:t>、坚决防范和化解重大风险。</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6</w:t>
      </w:r>
      <w:r>
        <w:rPr>
          <w:rFonts w:hint="eastAsia"/>
          <w:color w:val="000000"/>
        </w:rPr>
        <w:t>、做好依法治区工作。</w:t>
      </w:r>
    </w:p>
    <w:p>
      <w:pPr>
        <w:widowControl w:val="0"/>
        <w:wordWrap/>
        <w:adjustRightInd/>
        <w:snapToGrid/>
        <w:spacing w:before="0" w:after="0" w:line="520" w:lineRule="exact"/>
        <w:ind w:left="0" w:leftChars="0" w:right="0" w:firstLine="640" w:firstLineChars="200"/>
        <w:jc w:val="both"/>
        <w:textAlignment w:val="auto"/>
        <w:rPr>
          <w:color w:val="000000"/>
        </w:rPr>
      </w:pPr>
      <w:r>
        <w:rPr>
          <w:color w:val="000000"/>
        </w:rPr>
        <w:t>7</w:t>
      </w:r>
      <w:r>
        <w:rPr>
          <w:rFonts w:hint="eastAsia"/>
          <w:color w:val="000000"/>
        </w:rPr>
        <w:t>、及时、高效完成区委、区政府交办的各项任务。</w:t>
      </w:r>
    </w:p>
    <w:p>
      <w:pPr>
        <w:pStyle w:val="17"/>
        <w:spacing w:line="560" w:lineRule="exact"/>
        <w:rPr>
          <w:rFonts w:ascii="方正大标宋简体" w:hAnsi="方正大标宋简体" w:eastAsia="方正大标宋简体" w:cs="方正大标宋简体"/>
          <w:color w:val="000000"/>
        </w:rPr>
      </w:pPr>
      <w:r>
        <w:rPr>
          <w:rFonts w:ascii="Times New Roman" w:hAnsi="Times New Roman"/>
          <w:color w:val="000000"/>
        </w:rPr>
        <w:br w:type="page"/>
      </w:r>
      <w:bookmarkStart w:id="83" w:name="_Toc42501591"/>
      <w:r>
        <w:rPr>
          <w:rFonts w:hint="eastAsia" w:ascii="方正小标宋简体" w:hAnsi="方正小标宋简体" w:eastAsia="方正小标宋简体" w:cs="方正小标宋简体"/>
          <w:b w:val="0"/>
          <w:bCs w:val="0"/>
          <w:color w:val="000000"/>
          <w:sz w:val="44"/>
          <w:szCs w:val="44"/>
        </w:rPr>
        <w:t>民族宗教事务局责任目标</w:t>
      </w:r>
      <w:bookmarkEnd w:id="83"/>
    </w:p>
    <w:p>
      <w:pPr>
        <w:pStyle w:val="17"/>
        <w:spacing w:line="560" w:lineRule="exact"/>
        <w:ind w:firstLine="643" w:firstLineChars="200"/>
        <w:rPr>
          <w:rFonts w:ascii="Times New Roman" w:hAnsi="Times New Roman"/>
          <w:color w:val="000000"/>
        </w:rPr>
      </w:pPr>
    </w:p>
    <w:p>
      <w:pPr>
        <w:pStyle w:val="2"/>
        <w:ind w:left="0" w:leftChars="0" w:firstLine="640" w:firstLineChars="200"/>
        <w:rPr>
          <w:color w:val="000000"/>
          <w:sz w:val="32"/>
          <w:szCs w:val="15"/>
        </w:rPr>
      </w:pPr>
      <w:r>
        <w:rPr>
          <w:rFonts w:hint="eastAsia"/>
          <w:color w:val="000000"/>
          <w:sz w:val="32"/>
          <w:szCs w:val="15"/>
        </w:rPr>
        <w:t>一、区委区政府重点目标</w:t>
      </w:r>
    </w:p>
    <w:p>
      <w:pPr>
        <w:ind w:firstLine="640"/>
        <w:rPr>
          <w:color w:val="000000"/>
          <w:szCs w:val="32"/>
        </w:rPr>
      </w:pPr>
      <w:r>
        <w:rPr>
          <w:color w:val="000000"/>
          <w:szCs w:val="32"/>
        </w:rPr>
        <w:t>1</w:t>
      </w:r>
      <w:r>
        <w:rPr>
          <w:rFonts w:hint="eastAsia"/>
          <w:color w:val="000000"/>
          <w:szCs w:val="32"/>
        </w:rPr>
        <w:t>、完成市政府及上级部门下达的重点工作任务。</w:t>
      </w:r>
    </w:p>
    <w:p>
      <w:pPr>
        <w:ind w:firstLine="640"/>
        <w:rPr>
          <w:rStyle w:val="31"/>
          <w:rFonts w:ascii="Times New Roman" w:cs="Times New Roman"/>
          <w:sz w:val="32"/>
          <w:szCs w:val="32"/>
        </w:rPr>
      </w:pPr>
      <w:r>
        <w:rPr>
          <w:color w:val="000000"/>
          <w:szCs w:val="32"/>
        </w:rPr>
        <w:t>2</w:t>
      </w:r>
      <w:r>
        <w:rPr>
          <w:rFonts w:hint="eastAsia"/>
          <w:color w:val="000000"/>
          <w:szCs w:val="32"/>
        </w:rPr>
        <w:t>、</w:t>
      </w:r>
      <w:r>
        <w:rPr>
          <w:rStyle w:val="31"/>
          <w:rFonts w:hint="eastAsia" w:ascii="Times New Roman" w:cs="Times New Roman"/>
          <w:sz w:val="32"/>
          <w:szCs w:val="32"/>
        </w:rPr>
        <w:t>持续推进扫黑除恶、宗教治理、禁毒整治等工作，加快建设更高水平的平安湖滨、法治湖滨。</w:t>
      </w:r>
    </w:p>
    <w:p>
      <w:pPr>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ind w:firstLine="640"/>
        <w:rPr>
          <w:color w:val="000000"/>
          <w:szCs w:val="32"/>
        </w:rPr>
      </w:pP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pStyle w:val="2"/>
        <w:ind w:left="0" w:leftChars="0" w:firstLine="637" w:firstLineChars="177"/>
        <w:rPr>
          <w:color w:val="000000"/>
          <w:sz w:val="36"/>
          <w:szCs w:val="16"/>
        </w:rPr>
      </w:pPr>
      <w:bookmarkStart w:id="84" w:name="_Toc19875621"/>
      <w:bookmarkStart w:id="85" w:name="_Toc19803449"/>
      <w:bookmarkStart w:id="86" w:name="_Toc42501593"/>
      <w:r>
        <w:rPr>
          <w:rFonts w:hint="eastAsia"/>
          <w:color w:val="000000"/>
          <w:sz w:val="36"/>
          <w:szCs w:val="16"/>
        </w:rPr>
        <w:t>三、一般目标</w:t>
      </w:r>
      <w:bookmarkEnd w:id="84"/>
      <w:bookmarkEnd w:id="85"/>
      <w:bookmarkEnd w:id="86"/>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、配合完成农产品质量安全区创建工作各项工作任务。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87" w:name="_Toc42501594"/>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民政局责任目标</w:t>
      </w:r>
      <w:bookmarkEnd w:id="87"/>
    </w:p>
    <w:p>
      <w:pPr>
        <w:pStyle w:val="17"/>
        <w:spacing w:line="560" w:lineRule="exact"/>
        <w:ind w:firstLine="643" w:firstLineChars="200"/>
        <w:rPr>
          <w:rFonts w:ascii="Times New Roman" w:hAnsi="Times New Roman"/>
          <w:color w:val="000000"/>
        </w:rPr>
      </w:pPr>
    </w:p>
    <w:p>
      <w:pPr>
        <w:pStyle w:val="2"/>
        <w:widowControl w:val="0"/>
        <w:wordWrap/>
        <w:adjustRightInd/>
        <w:snapToGrid/>
        <w:spacing w:before="0" w:after="0" w:line="580" w:lineRule="exact"/>
        <w:ind w:left="0" w:leftChars="0" w:right="0" w:firstLine="640" w:firstLineChars="200"/>
        <w:jc w:val="both"/>
        <w:textAlignment w:val="auto"/>
        <w:rPr>
          <w:color w:val="000000"/>
          <w:sz w:val="32"/>
          <w:szCs w:val="15"/>
        </w:rPr>
      </w:pPr>
      <w:r>
        <w:rPr>
          <w:rFonts w:hint="eastAsia"/>
          <w:color w:val="000000"/>
          <w:sz w:val="32"/>
          <w:szCs w:val="15"/>
        </w:rPr>
        <w:t>一、区委区政府重点目标</w:t>
      </w:r>
    </w:p>
    <w:p>
      <w:pPr>
        <w:widowControl w:val="0"/>
        <w:wordWrap/>
        <w:adjustRightInd/>
        <w:snapToGrid/>
        <w:spacing w:before="0" w:after="0" w:line="580" w:lineRule="exact"/>
        <w:ind w:left="0" w:leftChars="0" w:right="0" w:firstLine="640" w:firstLineChars="200"/>
        <w:jc w:val="both"/>
        <w:textAlignment w:val="auto"/>
        <w:rPr>
          <w:rFonts w:hint="eastAsia" w:eastAsia="仿宋_GB2312"/>
          <w:color w:val="000000"/>
          <w:lang w:eastAsia="zh-CN"/>
        </w:rPr>
      </w:pPr>
      <w:r>
        <w:rPr>
          <w:color w:val="000000"/>
        </w:rPr>
        <w:t>1</w:t>
      </w:r>
      <w:r>
        <w:rPr>
          <w:rFonts w:hint="eastAsia"/>
          <w:color w:val="000000"/>
        </w:rPr>
        <w:t>、做好城乡居民最低生活保障工作，确保动态管理下的应保尽保、分类施保，确保低保金及时足额发放</w:t>
      </w:r>
      <w:r>
        <w:rPr>
          <w:rFonts w:hint="eastAsia"/>
          <w:color w:val="000000"/>
          <w:lang w:eastAsia="zh-CN"/>
        </w:rPr>
        <w:t>。</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2</w:t>
      </w:r>
      <w:r>
        <w:rPr>
          <w:rFonts w:hint="eastAsia"/>
          <w:color w:val="000000"/>
        </w:rPr>
        <w:t>、落实特困人员供养政策，达到市考核要求；落实城乡低保、临时救助等各类救助制度，增强扶危济困能力；统筹做好老人、残疾人、困境儿童救助工作，进一步提高特困供养、孤儿养育等保障标准，及时响应社会救助和保障标准与物价上涨挂钩机制。</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3</w:t>
      </w:r>
      <w:r>
        <w:rPr>
          <w:rFonts w:hint="eastAsia"/>
          <w:color w:val="000000"/>
        </w:rPr>
        <w:t>、强化医保政策落实，健全完善城乡居民基本医疗保险、大病保险和医疗救助体系，统筹做好救助救济、优抚安置等工作。</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4</w:t>
      </w:r>
      <w:r>
        <w:rPr>
          <w:rFonts w:hint="eastAsia"/>
          <w:color w:val="000000"/>
        </w:rPr>
        <w:t>、深化殡葬制度改革，启动公益性公墓项目。</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5</w:t>
      </w:r>
      <w:r>
        <w:rPr>
          <w:rFonts w:hint="eastAsia"/>
          <w:color w:val="000000"/>
        </w:rPr>
        <w:t>、加强乡级敬老院建设和规范化管理，持续开展社区居民互助养老服务。</w:t>
      </w:r>
    </w:p>
    <w:p>
      <w:pPr>
        <w:widowControl w:val="0"/>
        <w:wordWrap/>
        <w:adjustRightInd/>
        <w:snapToGrid/>
        <w:spacing w:before="0" w:after="0" w:line="580" w:lineRule="exact"/>
        <w:ind w:left="0" w:leftChars="0" w:right="0" w:firstLine="640" w:firstLineChars="200"/>
        <w:jc w:val="both"/>
        <w:textAlignment w:val="auto"/>
        <w:rPr>
          <w:rFonts w:ascii="黑体" w:hAnsi="黑体" w:eastAsia="黑体" w:cs="黑体"/>
          <w:color w:val="000000"/>
        </w:rPr>
      </w:pPr>
      <w:r>
        <w:rPr>
          <w:rFonts w:hint="eastAsia" w:ascii="黑体" w:hAnsi="黑体" w:eastAsia="黑体" w:cs="黑体"/>
          <w:color w:val="000000"/>
        </w:rPr>
        <w:t>二、主要经济目标</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1</w:t>
      </w:r>
      <w:r>
        <w:rPr>
          <w:rFonts w:hint="eastAsia"/>
          <w:color w:val="000000"/>
        </w:rPr>
        <w:t>、完成固定资产投资目标任务</w:t>
      </w:r>
      <w:r>
        <w:rPr>
          <w:color w:val="000000"/>
        </w:rPr>
        <w:t>0.3</w:t>
      </w:r>
      <w:r>
        <w:rPr>
          <w:rFonts w:hint="eastAsia"/>
          <w:color w:val="000000"/>
        </w:rPr>
        <w:t>亿元。其中：</w:t>
      </w:r>
    </w:p>
    <w:p>
      <w:pPr>
        <w:widowControl w:val="0"/>
        <w:wordWrap/>
        <w:adjustRightInd/>
        <w:snapToGrid/>
        <w:spacing w:before="0" w:after="0" w:line="580" w:lineRule="exact"/>
        <w:ind w:left="0" w:leftChars="0" w:right="0" w:firstLine="640" w:firstLineChars="200"/>
        <w:jc w:val="both"/>
        <w:textAlignment w:val="auto"/>
        <w:rPr>
          <w:color w:val="000000"/>
        </w:rPr>
      </w:pPr>
      <w:r>
        <w:rPr>
          <w:rFonts w:hint="eastAsia"/>
          <w:color w:val="000000"/>
        </w:rPr>
        <w:t>（</w:t>
      </w:r>
      <w:r>
        <w:rPr>
          <w:color w:val="000000"/>
        </w:rPr>
        <w:t>1</w:t>
      </w:r>
      <w:r>
        <w:rPr>
          <w:rFonts w:hint="eastAsia"/>
          <w:color w:val="000000"/>
        </w:rPr>
        <w:t>）三门峡市湖滨区中心敬老院项目</w:t>
      </w:r>
      <w:r>
        <w:rPr>
          <w:color w:val="000000"/>
        </w:rPr>
        <w:t>1000</w:t>
      </w:r>
      <w:r>
        <w:rPr>
          <w:rFonts w:hint="eastAsia"/>
          <w:color w:val="000000"/>
        </w:rPr>
        <w:t>万元；</w:t>
      </w:r>
    </w:p>
    <w:p>
      <w:pPr>
        <w:widowControl w:val="0"/>
        <w:wordWrap/>
        <w:adjustRightInd/>
        <w:snapToGrid/>
        <w:spacing w:before="0" w:after="0" w:line="580" w:lineRule="exact"/>
        <w:ind w:left="0" w:leftChars="0" w:right="0" w:firstLine="640" w:firstLineChars="200"/>
        <w:jc w:val="both"/>
        <w:textAlignment w:val="auto"/>
        <w:rPr>
          <w:b/>
          <w:bCs/>
          <w:color w:val="000000"/>
        </w:rPr>
      </w:pPr>
      <w:r>
        <w:rPr>
          <w:rFonts w:hint="eastAsia"/>
          <w:color w:val="000000"/>
        </w:rPr>
        <w:t>（</w:t>
      </w:r>
      <w:r>
        <w:rPr>
          <w:color w:val="000000"/>
        </w:rPr>
        <w:t>2</w:t>
      </w:r>
      <w:r>
        <w:rPr>
          <w:rFonts w:hint="eastAsia"/>
          <w:color w:val="000000"/>
        </w:rPr>
        <w:t>）三门峡市湖滨区公益性墓地建设项目</w:t>
      </w:r>
      <w:r>
        <w:rPr>
          <w:color w:val="000000"/>
        </w:rPr>
        <w:t>500</w:t>
      </w:r>
      <w:r>
        <w:rPr>
          <w:rFonts w:hint="eastAsia"/>
          <w:color w:val="000000"/>
        </w:rPr>
        <w:t>万元。</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500</w:t>
      </w:r>
      <w:r>
        <w:rPr>
          <w:rFonts w:hint="eastAsia"/>
          <w:color w:val="000000"/>
          <w:szCs w:val="32"/>
        </w:rPr>
        <w:t>万元。</w:t>
      </w:r>
    </w:p>
    <w:p>
      <w:pPr>
        <w:pStyle w:val="2"/>
        <w:widowControl w:val="0"/>
        <w:wordWrap/>
        <w:adjustRightInd/>
        <w:snapToGrid/>
        <w:spacing w:before="0" w:after="0" w:line="580" w:lineRule="exact"/>
        <w:ind w:left="0" w:leftChars="0" w:right="0" w:firstLine="640" w:firstLineChars="200"/>
        <w:jc w:val="both"/>
        <w:textAlignment w:val="auto"/>
        <w:rPr>
          <w:color w:val="000000"/>
          <w:sz w:val="32"/>
          <w:szCs w:val="15"/>
        </w:rPr>
      </w:pPr>
      <w:bookmarkStart w:id="88" w:name="_Toc19875567"/>
      <w:bookmarkStart w:id="89" w:name="_Toc19803395"/>
      <w:bookmarkStart w:id="90" w:name="_Toc42501596"/>
      <w:r>
        <w:rPr>
          <w:rFonts w:hint="eastAsia"/>
          <w:color w:val="000000"/>
          <w:sz w:val="32"/>
          <w:szCs w:val="15"/>
        </w:rPr>
        <w:t>三、一般目标</w:t>
      </w:r>
      <w:bookmarkEnd w:id="88"/>
      <w:bookmarkEnd w:id="89"/>
      <w:bookmarkEnd w:id="90"/>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1</w:t>
      </w:r>
      <w:r>
        <w:rPr>
          <w:rFonts w:hint="eastAsia"/>
          <w:color w:val="000000"/>
        </w:rPr>
        <w:t>、围绕全区重点工作，做好配合、服务。</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2</w:t>
      </w:r>
      <w:r>
        <w:rPr>
          <w:rFonts w:hint="eastAsia"/>
          <w:color w:val="000000"/>
        </w:rPr>
        <w:t>、有效提高行政服务能力，加大政务公开力度。</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3</w:t>
      </w:r>
      <w:r>
        <w:rPr>
          <w:rFonts w:hint="eastAsia"/>
          <w:color w:val="000000"/>
        </w:rPr>
        <w:t>、重点民生实事完成目标要求。</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4</w:t>
      </w:r>
      <w:r>
        <w:rPr>
          <w:rFonts w:hint="eastAsia"/>
          <w:color w:val="000000"/>
        </w:rPr>
        <w:t>、完成环境保护目标任务。</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5</w:t>
      </w:r>
      <w:r>
        <w:rPr>
          <w:rFonts w:hint="eastAsia"/>
          <w:color w:val="000000"/>
        </w:rPr>
        <w:t>、坚决防范和化解重大风险。</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6</w:t>
      </w:r>
      <w:r>
        <w:rPr>
          <w:rFonts w:hint="eastAsia"/>
          <w:color w:val="000000"/>
        </w:rPr>
        <w:t>、做好依法治区工作。</w:t>
      </w:r>
    </w:p>
    <w:p>
      <w:pPr>
        <w:widowControl w:val="0"/>
        <w:wordWrap/>
        <w:adjustRightInd/>
        <w:snapToGrid/>
        <w:spacing w:before="0" w:after="0" w:line="580" w:lineRule="exact"/>
        <w:ind w:left="0" w:leftChars="0" w:right="0" w:firstLine="640" w:firstLineChars="200"/>
        <w:jc w:val="both"/>
        <w:textAlignment w:val="auto"/>
        <w:rPr>
          <w:color w:val="000000"/>
        </w:rPr>
      </w:pPr>
      <w:r>
        <w:rPr>
          <w:color w:val="000000"/>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91" w:name="_Toc42501597"/>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司法局责任目标</w:t>
      </w:r>
      <w:bookmarkEnd w:id="91"/>
    </w:p>
    <w:p>
      <w:pPr>
        <w:pStyle w:val="17"/>
        <w:spacing w:line="560" w:lineRule="exact"/>
        <w:ind w:firstLine="643" w:firstLineChars="200"/>
        <w:rPr>
          <w:rFonts w:ascii="Times New Roman" w:hAnsi="Times New Roman"/>
          <w:color w:val="000000"/>
        </w:rPr>
      </w:pPr>
    </w:p>
    <w:p>
      <w:pPr>
        <w:pStyle w:val="2"/>
        <w:ind w:left="0" w:leftChars="0" w:firstLine="640" w:firstLineChars="200"/>
        <w:rPr>
          <w:color w:val="000000"/>
          <w:sz w:val="32"/>
          <w:szCs w:val="15"/>
        </w:rPr>
      </w:pPr>
      <w:bookmarkStart w:id="92" w:name="_Toc19875573"/>
      <w:bookmarkStart w:id="93" w:name="_Toc19803401"/>
      <w:r>
        <w:rPr>
          <w:rFonts w:hint="eastAsia"/>
          <w:color w:val="000000"/>
          <w:sz w:val="32"/>
          <w:szCs w:val="15"/>
        </w:rPr>
        <w:t>一、区委区政府重点目标</w:t>
      </w:r>
    </w:p>
    <w:p>
      <w:pPr>
        <w:ind w:firstLine="640"/>
        <w:rPr>
          <w:rFonts w:hint="eastAsia"/>
          <w:color w:val="000000"/>
          <w:szCs w:val="32"/>
        </w:rPr>
      </w:pPr>
      <w:r>
        <w:rPr>
          <w:color w:val="000000"/>
          <w:szCs w:val="32"/>
        </w:rPr>
        <w:t>1</w:t>
      </w:r>
      <w:r>
        <w:rPr>
          <w:rFonts w:hint="eastAsia"/>
          <w:color w:val="000000"/>
          <w:szCs w:val="32"/>
        </w:rPr>
        <w:t>、制定《关于在全区公民中开展法治宣传教育的第八个五年规划》，统筹</w:t>
      </w:r>
      <w:r>
        <w:rPr>
          <w:color w:val="000000"/>
          <w:szCs w:val="32"/>
        </w:rPr>
        <w:t>“</w:t>
      </w:r>
      <w:r>
        <w:rPr>
          <w:rFonts w:hint="eastAsia"/>
          <w:color w:val="000000"/>
          <w:szCs w:val="32"/>
        </w:rPr>
        <w:t>谁执法谁普法</w:t>
      </w:r>
      <w:r>
        <w:rPr>
          <w:color w:val="000000"/>
          <w:szCs w:val="32"/>
        </w:rPr>
        <w:t>”</w:t>
      </w:r>
      <w:r>
        <w:rPr>
          <w:rFonts w:hint="eastAsia"/>
          <w:color w:val="000000"/>
          <w:szCs w:val="32"/>
        </w:rPr>
        <w:t>责任制落实。</w:t>
      </w:r>
    </w:p>
    <w:p>
      <w:pPr>
        <w:ind w:firstLine="640"/>
        <w:rPr>
          <w:rFonts w:hint="eastAsia"/>
          <w:color w:val="000000"/>
          <w:szCs w:val="32"/>
        </w:rPr>
      </w:pPr>
      <w:r>
        <w:rPr>
          <w:color w:val="000000"/>
          <w:szCs w:val="32"/>
        </w:rPr>
        <w:t>2</w:t>
      </w:r>
      <w:r>
        <w:rPr>
          <w:rFonts w:hint="eastAsia"/>
          <w:color w:val="000000"/>
          <w:szCs w:val="32"/>
        </w:rPr>
        <w:t>、制定《法治湖滨建设五年规划》和《湖滨区法治社会建设实施纲要》，统筹依法治区重大决策部署的贯彻落实。</w:t>
      </w:r>
    </w:p>
    <w:p>
      <w:pPr>
        <w:ind w:firstLine="640"/>
        <w:rPr>
          <w:color w:val="000000"/>
          <w:szCs w:val="32"/>
        </w:rPr>
      </w:pPr>
      <w:r>
        <w:rPr>
          <w:color w:val="000000"/>
          <w:szCs w:val="32"/>
        </w:rPr>
        <w:t>3</w:t>
      </w:r>
      <w:r>
        <w:rPr>
          <w:rFonts w:hint="eastAsia"/>
          <w:color w:val="000000"/>
          <w:szCs w:val="32"/>
        </w:rPr>
        <w:t>、制定《湖滨区法治政府建设实施纲要》，全面推进依法行政，统筹完成法治政府建设责任目标。</w:t>
      </w:r>
    </w:p>
    <w:p>
      <w:pPr>
        <w:ind w:firstLine="640"/>
        <w:rPr>
          <w:color w:val="000000"/>
          <w:szCs w:val="32"/>
        </w:rPr>
      </w:pPr>
      <w:r>
        <w:rPr>
          <w:color w:val="000000"/>
          <w:szCs w:val="32"/>
        </w:rPr>
        <w:t>4</w:t>
      </w:r>
      <w:r>
        <w:rPr>
          <w:rFonts w:hint="eastAsia"/>
          <w:color w:val="000000"/>
          <w:szCs w:val="32"/>
        </w:rPr>
        <w:t>、</w:t>
      </w:r>
      <w:r>
        <w:rPr>
          <w:rStyle w:val="31"/>
          <w:rFonts w:hint="eastAsia" w:ascii="Times New Roman" w:cs="Times New Roman"/>
          <w:sz w:val="32"/>
          <w:szCs w:val="32"/>
        </w:rPr>
        <w:t>加强矛盾纠纷化解，完善人民调解、行政调解、司法调解多元化解机制。</w:t>
      </w:r>
      <w:r>
        <w:rPr>
          <w:rFonts w:hint="eastAsia"/>
          <w:color w:val="000000"/>
          <w:szCs w:val="32"/>
        </w:rPr>
        <w:t>学习</w:t>
      </w:r>
      <w:r>
        <w:rPr>
          <w:color w:val="000000"/>
          <w:szCs w:val="32"/>
        </w:rPr>
        <w:t>“</w:t>
      </w:r>
      <w:r>
        <w:rPr>
          <w:rFonts w:hint="eastAsia"/>
          <w:color w:val="000000"/>
          <w:szCs w:val="32"/>
        </w:rPr>
        <w:t>枫桥经验</w:t>
      </w:r>
      <w:r>
        <w:rPr>
          <w:color w:val="000000"/>
          <w:szCs w:val="32"/>
        </w:rPr>
        <w:t>”</w:t>
      </w:r>
      <w:r>
        <w:rPr>
          <w:rFonts w:hint="eastAsia"/>
          <w:color w:val="000000"/>
          <w:szCs w:val="32"/>
        </w:rPr>
        <w:t>，做好人民调解工作。</w:t>
      </w:r>
    </w:p>
    <w:p>
      <w:pPr>
        <w:ind w:firstLine="640"/>
        <w:rPr>
          <w:color w:val="000000"/>
          <w:szCs w:val="32"/>
        </w:rPr>
      </w:pPr>
      <w:r>
        <w:rPr>
          <w:color w:val="000000"/>
          <w:szCs w:val="32"/>
        </w:rPr>
        <w:t>5</w:t>
      </w:r>
      <w:r>
        <w:rPr>
          <w:rFonts w:hint="eastAsia"/>
          <w:color w:val="000000"/>
          <w:szCs w:val="32"/>
        </w:rPr>
        <w:t>、建成区、乡（街道）、村（社区）三级公共法律服务体系。加强基层司法所建设，创建星级司法所。</w:t>
      </w:r>
    </w:p>
    <w:p>
      <w:pPr>
        <w:ind w:firstLine="640"/>
        <w:rPr>
          <w:color w:val="000000"/>
          <w:szCs w:val="32"/>
        </w:rPr>
      </w:pPr>
      <w:r>
        <w:rPr>
          <w:color w:val="000000"/>
          <w:szCs w:val="32"/>
        </w:rPr>
        <w:t>6</w:t>
      </w:r>
      <w:r>
        <w:rPr>
          <w:rFonts w:hint="eastAsia"/>
          <w:color w:val="000000"/>
          <w:szCs w:val="32"/>
        </w:rPr>
        <w:t>、做好综治、平安建设、反邪教、治欠保支、民族宗教、扫黄打非、信访等工作，不断提高人民群众获得感、幸福感、安全感。</w:t>
      </w:r>
    </w:p>
    <w:p>
      <w:pPr>
        <w:ind w:firstLine="640"/>
        <w:rPr>
          <w:rStyle w:val="31"/>
          <w:rFonts w:hint="eastAsia" w:ascii="Times New Roman" w:eastAsia="仿宋_GB2312" w:cs="Times New Roman"/>
          <w:sz w:val="32"/>
          <w:szCs w:val="32"/>
          <w:lang w:eastAsia="zh-CN"/>
        </w:rPr>
      </w:pPr>
      <w:r>
        <w:rPr>
          <w:color w:val="000000"/>
          <w:szCs w:val="32"/>
        </w:rPr>
        <w:t>7</w:t>
      </w:r>
      <w:r>
        <w:rPr>
          <w:rFonts w:hint="eastAsia"/>
          <w:color w:val="000000"/>
          <w:szCs w:val="32"/>
        </w:rPr>
        <w:t>、</w:t>
      </w:r>
      <w:r>
        <w:rPr>
          <w:rStyle w:val="31"/>
          <w:rFonts w:hint="eastAsia" w:ascii="Times New Roman" w:cs="Times New Roman"/>
          <w:sz w:val="32"/>
          <w:szCs w:val="32"/>
        </w:rPr>
        <w:t>扎实开展</w:t>
      </w:r>
      <w:r>
        <w:rPr>
          <w:rStyle w:val="32"/>
          <w:sz w:val="32"/>
          <w:szCs w:val="32"/>
        </w:rPr>
        <w:t>“</w:t>
      </w:r>
      <w:r>
        <w:rPr>
          <w:rStyle w:val="31"/>
          <w:rFonts w:hint="eastAsia" w:ascii="Times New Roman" w:cs="Times New Roman"/>
          <w:sz w:val="32"/>
          <w:szCs w:val="32"/>
        </w:rPr>
        <w:t>八五普法</w:t>
      </w:r>
      <w:r>
        <w:rPr>
          <w:rStyle w:val="32"/>
          <w:sz w:val="32"/>
          <w:szCs w:val="32"/>
        </w:rPr>
        <w:t>”</w:t>
      </w:r>
      <w:r>
        <w:rPr>
          <w:rStyle w:val="32"/>
          <w:rFonts w:hint="eastAsia"/>
          <w:sz w:val="32"/>
          <w:szCs w:val="32"/>
        </w:rPr>
        <w:t>，</w:t>
      </w:r>
      <w:r>
        <w:rPr>
          <w:rStyle w:val="31"/>
          <w:rFonts w:hint="eastAsia" w:ascii="Times New Roman" w:cs="Times New Roman"/>
          <w:sz w:val="32"/>
          <w:szCs w:val="32"/>
        </w:rPr>
        <w:t>深入学习宣传落实《民法典》</w:t>
      </w:r>
      <w:r>
        <w:rPr>
          <w:rStyle w:val="31"/>
          <w:rFonts w:hint="eastAsia" w:cs="Times New Roman"/>
          <w:sz w:val="32"/>
          <w:szCs w:val="32"/>
          <w:lang w:eastAsia="zh-CN"/>
        </w:rPr>
        <w:t>。</w:t>
      </w:r>
    </w:p>
    <w:p>
      <w:pPr>
        <w:ind w:firstLine="640"/>
        <w:rPr>
          <w:rStyle w:val="31"/>
          <w:rFonts w:ascii="黑体" w:hAnsi="黑体" w:eastAsia="黑体" w:cs="黑体"/>
          <w:sz w:val="32"/>
          <w:szCs w:val="32"/>
        </w:rPr>
      </w:pPr>
      <w:r>
        <w:rPr>
          <w:rStyle w:val="31"/>
          <w:rFonts w:hint="eastAsia" w:ascii="黑体" w:hAnsi="黑体" w:eastAsia="黑体" w:cs="黑体"/>
          <w:sz w:val="32"/>
          <w:szCs w:val="32"/>
        </w:rPr>
        <w:t>二、主要经济目标</w:t>
      </w:r>
    </w:p>
    <w:p>
      <w:pPr>
        <w:ind w:firstLine="640"/>
        <w:rPr>
          <w:color w:val="000000"/>
        </w:rPr>
      </w:pPr>
      <w:r>
        <w:rPr>
          <w:color w:val="000000"/>
        </w:rPr>
        <w:t>1</w:t>
      </w:r>
      <w:r>
        <w:rPr>
          <w:rFonts w:hint="eastAsia"/>
          <w:color w:val="000000"/>
        </w:rPr>
        <w:t>、完成固定资产投资目标任务</w:t>
      </w:r>
      <w:r>
        <w:rPr>
          <w:color w:val="000000"/>
        </w:rPr>
        <w:t>0.52</w:t>
      </w:r>
      <w:r>
        <w:rPr>
          <w:rFonts w:hint="eastAsia"/>
          <w:color w:val="000000"/>
        </w:rPr>
        <w:t>亿元。其中：</w:t>
      </w:r>
    </w:p>
    <w:p>
      <w:pPr>
        <w:ind w:firstLine="640"/>
        <w:rPr>
          <w:color w:val="000000"/>
        </w:rPr>
      </w:pPr>
      <w:r>
        <w:rPr>
          <w:rFonts w:hint="eastAsia"/>
          <w:color w:val="000000"/>
        </w:rPr>
        <w:t>（</w:t>
      </w:r>
      <w:r>
        <w:rPr>
          <w:color w:val="000000"/>
        </w:rPr>
        <w:t>1</w:t>
      </w:r>
      <w:r>
        <w:rPr>
          <w:rFonts w:hint="eastAsia"/>
          <w:color w:val="000000"/>
        </w:rPr>
        <w:t>）维也纳酒店</w:t>
      </w:r>
      <w:r>
        <w:rPr>
          <w:color w:val="000000"/>
        </w:rPr>
        <w:t>4000</w:t>
      </w:r>
      <w:r>
        <w:rPr>
          <w:rFonts w:hint="eastAsia"/>
          <w:color w:val="000000"/>
        </w:rPr>
        <w:t>万元；</w:t>
      </w:r>
    </w:p>
    <w:p>
      <w:pPr>
        <w:ind w:firstLine="640"/>
        <w:rPr>
          <w:rStyle w:val="31"/>
          <w:rFonts w:ascii="Times New Roman" w:cs="Times New Roman"/>
          <w:sz w:val="32"/>
          <w:szCs w:val="32"/>
        </w:rPr>
      </w:pPr>
      <w:r>
        <w:rPr>
          <w:rFonts w:hint="eastAsia"/>
          <w:color w:val="000000"/>
        </w:rPr>
        <w:t>（</w:t>
      </w:r>
      <w:r>
        <w:rPr>
          <w:color w:val="000000"/>
        </w:rPr>
        <w:t>2</w:t>
      </w:r>
      <w:r>
        <w:rPr>
          <w:rFonts w:hint="eastAsia"/>
          <w:color w:val="000000"/>
        </w:rPr>
        <w:t>）三门峡市社区矫正中心</w:t>
      </w:r>
      <w:r>
        <w:rPr>
          <w:color w:val="000000"/>
        </w:rPr>
        <w:t>1200</w:t>
      </w:r>
      <w:r>
        <w:rPr>
          <w:rFonts w:hint="eastAsia"/>
          <w:color w:val="000000"/>
        </w:rPr>
        <w:t>万元。</w:t>
      </w:r>
    </w:p>
    <w:p>
      <w:pPr>
        <w:ind w:firstLine="640"/>
        <w:rPr>
          <w:color w:val="000000"/>
          <w:szCs w:val="32"/>
        </w:rPr>
      </w:pPr>
      <w:r>
        <w:rPr>
          <w:color w:val="000000"/>
          <w:szCs w:val="32"/>
        </w:rPr>
        <w:t>2</w:t>
      </w:r>
      <w:r>
        <w:rPr>
          <w:rFonts w:hint="eastAsia"/>
          <w:color w:val="000000"/>
          <w:szCs w:val="32"/>
        </w:rPr>
        <w:t>、完成招商引资目标任务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100</w:t>
      </w:r>
      <w:r>
        <w:rPr>
          <w:rFonts w:hint="eastAsia"/>
          <w:color w:val="000000"/>
          <w:szCs w:val="32"/>
        </w:rPr>
        <w:t>万元。</w:t>
      </w:r>
    </w:p>
    <w:p>
      <w:pPr>
        <w:pStyle w:val="2"/>
        <w:ind w:firstLine="640"/>
        <w:rPr>
          <w:color w:val="000000"/>
          <w:sz w:val="32"/>
          <w:szCs w:val="15"/>
        </w:rPr>
      </w:pPr>
      <w:bookmarkStart w:id="94" w:name="_Toc42501599"/>
      <w:r>
        <w:rPr>
          <w:rFonts w:hint="eastAsia"/>
          <w:color w:val="000000"/>
          <w:sz w:val="32"/>
          <w:szCs w:val="15"/>
        </w:rPr>
        <w:t>三、一般目标</w:t>
      </w:r>
      <w:bookmarkEnd w:id="92"/>
      <w:bookmarkEnd w:id="93"/>
      <w:bookmarkEnd w:id="94"/>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95" w:name="_Toc42501600"/>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财政局责任目标</w:t>
      </w:r>
      <w:bookmarkEnd w:id="95"/>
    </w:p>
    <w:p>
      <w:pPr>
        <w:pStyle w:val="17"/>
        <w:spacing w:line="560" w:lineRule="exact"/>
        <w:ind w:firstLine="643" w:firstLineChars="200"/>
        <w:rPr>
          <w:rFonts w:ascii="Times New Roman" w:hAnsi="Times New Roman"/>
          <w:color w:val="000000"/>
        </w:rPr>
      </w:pPr>
    </w:p>
    <w:p>
      <w:pPr>
        <w:pStyle w:val="2"/>
        <w:ind w:left="0" w:leftChars="0" w:firstLine="640" w:firstLineChars="200"/>
        <w:rPr>
          <w:color w:val="000000"/>
          <w:sz w:val="32"/>
          <w:szCs w:val="15"/>
        </w:rPr>
      </w:pPr>
      <w:r>
        <w:rPr>
          <w:rFonts w:hint="eastAsia"/>
          <w:color w:val="000000"/>
          <w:sz w:val="32"/>
          <w:szCs w:val="15"/>
        </w:rPr>
        <w:t>一、区委区政府重点目标</w:t>
      </w:r>
    </w:p>
    <w:p>
      <w:pPr>
        <w:spacing w:line="550" w:lineRule="exact"/>
        <w:ind w:firstLine="640"/>
        <w:rPr>
          <w:color w:val="000000"/>
        </w:rPr>
      </w:pPr>
      <w:r>
        <w:rPr>
          <w:color w:val="000000"/>
        </w:rPr>
        <w:t>1</w:t>
      </w:r>
      <w:r>
        <w:rPr>
          <w:rFonts w:hint="eastAsia"/>
          <w:color w:val="000000"/>
        </w:rPr>
        <w:t>、做好涉企收费清理工作，落实增值税改革、小微企业普惠性减税、社保降费等改革任务。</w:t>
      </w:r>
    </w:p>
    <w:p>
      <w:pPr>
        <w:spacing w:line="550" w:lineRule="exact"/>
        <w:ind w:firstLine="640"/>
        <w:rPr>
          <w:color w:val="000000"/>
        </w:rPr>
      </w:pPr>
      <w:r>
        <w:rPr>
          <w:color w:val="000000"/>
        </w:rPr>
        <w:t>2</w:t>
      </w:r>
      <w:r>
        <w:rPr>
          <w:rFonts w:hint="eastAsia"/>
          <w:color w:val="000000"/>
        </w:rPr>
        <w:t>、一般公共预算收入增长</w:t>
      </w:r>
      <w:r>
        <w:rPr>
          <w:color w:val="000000"/>
        </w:rPr>
        <w:t>6%</w:t>
      </w:r>
      <w:r>
        <w:rPr>
          <w:rFonts w:hint="eastAsia"/>
          <w:color w:val="000000"/>
        </w:rPr>
        <w:t>以上。</w:t>
      </w:r>
    </w:p>
    <w:p>
      <w:pPr>
        <w:spacing w:line="550" w:lineRule="exact"/>
        <w:ind w:firstLine="640"/>
        <w:rPr>
          <w:color w:val="000000"/>
        </w:rPr>
      </w:pPr>
      <w:r>
        <w:rPr>
          <w:color w:val="000000"/>
        </w:rPr>
        <w:t>3</w:t>
      </w:r>
      <w:r>
        <w:rPr>
          <w:rFonts w:hint="eastAsia"/>
          <w:color w:val="000000"/>
        </w:rPr>
        <w:t>、政府债务控制在市政府批准的限额之内。</w:t>
      </w:r>
    </w:p>
    <w:p>
      <w:pPr>
        <w:spacing w:line="550" w:lineRule="exact"/>
        <w:ind w:firstLine="640"/>
        <w:rPr>
          <w:color w:val="000000"/>
        </w:rPr>
      </w:pPr>
      <w:r>
        <w:rPr>
          <w:color w:val="000000"/>
        </w:rPr>
        <w:t>4</w:t>
      </w:r>
      <w:r>
        <w:rPr>
          <w:rFonts w:hint="eastAsia"/>
          <w:color w:val="000000"/>
        </w:rPr>
        <w:t>、科技经费支出占财政支出的比重达到目标要求。</w:t>
      </w:r>
    </w:p>
    <w:p>
      <w:pPr>
        <w:spacing w:line="550" w:lineRule="exact"/>
        <w:ind w:firstLine="640"/>
        <w:rPr>
          <w:rFonts w:ascii="黑体" w:hAnsi="黑体" w:eastAsia="黑体" w:cs="黑体"/>
          <w:color w:val="000000"/>
        </w:rPr>
      </w:pPr>
      <w:r>
        <w:rPr>
          <w:rFonts w:hint="eastAsia" w:ascii="黑体" w:hAnsi="黑体" w:eastAsia="黑体" w:cs="黑体"/>
          <w:color w:val="000000"/>
        </w:rPr>
        <w:t>二、主要经济目标</w:t>
      </w:r>
    </w:p>
    <w:p>
      <w:pPr>
        <w:spacing w:line="550" w:lineRule="exact"/>
        <w:ind w:firstLine="640"/>
        <w:rPr>
          <w:color w:val="000000"/>
        </w:rPr>
      </w:pPr>
      <w:r>
        <w:rPr>
          <w:color w:val="000000"/>
        </w:rPr>
        <w:t>1</w:t>
      </w:r>
      <w:r>
        <w:rPr>
          <w:rFonts w:hint="eastAsia"/>
          <w:color w:val="000000"/>
        </w:rPr>
        <w:t>、完成固定资产投资目标任务</w:t>
      </w:r>
      <w:r>
        <w:rPr>
          <w:color w:val="000000"/>
        </w:rPr>
        <w:t>5</w:t>
      </w:r>
      <w:r>
        <w:rPr>
          <w:rFonts w:hint="eastAsia"/>
          <w:color w:val="000000"/>
        </w:rPr>
        <w:t>亿元。其中：</w:t>
      </w:r>
    </w:p>
    <w:p>
      <w:pPr>
        <w:spacing w:line="550" w:lineRule="exact"/>
        <w:rPr>
          <w:color w:val="000000"/>
        </w:rPr>
      </w:pPr>
      <w:r>
        <w:rPr>
          <w:rFonts w:hint="eastAsia"/>
          <w:color w:val="000000"/>
        </w:rPr>
        <w:t>湖滨区家和康养综合</w:t>
      </w:r>
      <w:r>
        <w:rPr>
          <w:color w:val="000000"/>
        </w:rPr>
        <w:t>PPP</w:t>
      </w:r>
      <w:r>
        <w:rPr>
          <w:rFonts w:hint="eastAsia"/>
          <w:color w:val="000000"/>
        </w:rPr>
        <w:t>项目</w:t>
      </w:r>
      <w:r>
        <w:rPr>
          <w:color w:val="000000"/>
        </w:rPr>
        <w:t>20000</w:t>
      </w:r>
      <w:r>
        <w:rPr>
          <w:rFonts w:hint="eastAsia"/>
          <w:color w:val="000000"/>
        </w:rPr>
        <w:t>万元。</w:t>
      </w:r>
    </w:p>
    <w:p>
      <w:pPr>
        <w:spacing w:line="550" w:lineRule="exact"/>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50000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25000</w:t>
      </w:r>
      <w:r>
        <w:rPr>
          <w:rFonts w:hint="eastAsia"/>
          <w:color w:val="000000"/>
          <w:szCs w:val="32"/>
        </w:rPr>
        <w:t>万元。</w:t>
      </w:r>
      <w:r>
        <w:rPr>
          <w:color w:val="000000"/>
          <w:szCs w:val="32"/>
        </w:rPr>
        <w:t xml:space="preserve"> </w:t>
      </w:r>
    </w:p>
    <w:p>
      <w:pPr>
        <w:pStyle w:val="2"/>
        <w:spacing w:line="550" w:lineRule="exact"/>
        <w:ind w:firstLine="640"/>
        <w:rPr>
          <w:color w:val="000000"/>
          <w:sz w:val="32"/>
          <w:szCs w:val="15"/>
        </w:rPr>
      </w:pPr>
      <w:bookmarkStart w:id="96" w:name="_Toc42501602"/>
      <w:bookmarkStart w:id="97" w:name="_Toc19875576"/>
      <w:bookmarkStart w:id="98" w:name="_Toc19803404"/>
      <w:r>
        <w:rPr>
          <w:rFonts w:hint="eastAsia"/>
          <w:color w:val="000000"/>
          <w:sz w:val="32"/>
          <w:szCs w:val="15"/>
        </w:rPr>
        <w:t>三、一般目标</w:t>
      </w:r>
      <w:bookmarkEnd w:id="96"/>
      <w:bookmarkEnd w:id="97"/>
      <w:bookmarkEnd w:id="98"/>
    </w:p>
    <w:p>
      <w:pPr>
        <w:spacing w:line="550" w:lineRule="exact"/>
        <w:ind w:firstLine="640"/>
        <w:rPr>
          <w:color w:val="000000"/>
        </w:rPr>
      </w:pPr>
      <w:r>
        <w:rPr>
          <w:color w:val="000000"/>
        </w:rPr>
        <w:t>1</w:t>
      </w:r>
      <w:r>
        <w:rPr>
          <w:rFonts w:hint="eastAsia"/>
          <w:color w:val="000000"/>
        </w:rPr>
        <w:t>、围绕全区重点工作，做好配合、服务。</w:t>
      </w:r>
    </w:p>
    <w:p>
      <w:pPr>
        <w:spacing w:line="550" w:lineRule="exact"/>
        <w:ind w:firstLine="640"/>
        <w:rPr>
          <w:color w:val="000000"/>
        </w:rPr>
      </w:pPr>
      <w:r>
        <w:rPr>
          <w:color w:val="000000"/>
        </w:rPr>
        <w:t>2</w:t>
      </w:r>
      <w:r>
        <w:rPr>
          <w:rFonts w:hint="eastAsia"/>
          <w:color w:val="000000"/>
        </w:rPr>
        <w:t>、有效提高行政服务能力，加大政务公开力度。</w:t>
      </w:r>
    </w:p>
    <w:p>
      <w:pPr>
        <w:spacing w:line="550" w:lineRule="exact"/>
        <w:ind w:firstLine="640"/>
        <w:rPr>
          <w:color w:val="000000"/>
        </w:rPr>
      </w:pPr>
      <w:r>
        <w:rPr>
          <w:color w:val="000000"/>
        </w:rPr>
        <w:t>3</w:t>
      </w:r>
      <w:r>
        <w:rPr>
          <w:rFonts w:hint="eastAsia"/>
          <w:color w:val="000000"/>
        </w:rPr>
        <w:t>、重点民生实事完成目标要求。</w:t>
      </w:r>
    </w:p>
    <w:p>
      <w:pPr>
        <w:spacing w:line="550" w:lineRule="exact"/>
        <w:ind w:firstLine="640"/>
        <w:rPr>
          <w:color w:val="000000"/>
        </w:rPr>
      </w:pPr>
      <w:r>
        <w:rPr>
          <w:color w:val="000000"/>
        </w:rPr>
        <w:t>4</w:t>
      </w:r>
      <w:r>
        <w:rPr>
          <w:rFonts w:hint="eastAsia"/>
          <w:color w:val="000000"/>
        </w:rPr>
        <w:t>、完成环境保护目标任务。</w:t>
      </w:r>
    </w:p>
    <w:p>
      <w:pPr>
        <w:spacing w:line="550" w:lineRule="exact"/>
        <w:ind w:firstLine="640"/>
        <w:rPr>
          <w:color w:val="000000"/>
        </w:rPr>
      </w:pPr>
      <w:r>
        <w:rPr>
          <w:color w:val="000000"/>
        </w:rPr>
        <w:t>5</w:t>
      </w:r>
      <w:r>
        <w:rPr>
          <w:rFonts w:hint="eastAsia"/>
          <w:color w:val="000000"/>
        </w:rPr>
        <w:t>、坚决防范和化解重大风险。</w:t>
      </w:r>
    </w:p>
    <w:p>
      <w:pPr>
        <w:spacing w:line="550" w:lineRule="exact"/>
        <w:ind w:firstLine="640"/>
        <w:rPr>
          <w:color w:val="000000"/>
        </w:rPr>
      </w:pPr>
      <w:r>
        <w:rPr>
          <w:color w:val="000000"/>
        </w:rPr>
        <w:t>6</w:t>
      </w:r>
      <w:r>
        <w:rPr>
          <w:rFonts w:hint="eastAsia"/>
          <w:color w:val="000000"/>
        </w:rPr>
        <w:t>、做好依法治区工作。</w:t>
      </w:r>
    </w:p>
    <w:p>
      <w:pPr>
        <w:spacing w:line="550" w:lineRule="exact"/>
        <w:ind w:firstLine="640"/>
        <w:rPr>
          <w:color w:val="000000"/>
        </w:rPr>
      </w:pPr>
      <w:r>
        <w:rPr>
          <w:color w:val="000000"/>
        </w:rPr>
        <w:t>7</w:t>
      </w:r>
      <w:r>
        <w:rPr>
          <w:rFonts w:hint="eastAsia"/>
          <w:color w:val="000000"/>
        </w:rPr>
        <w:t>、及时、高效完成区委、区政府交办的各项任务。</w:t>
      </w:r>
    </w:p>
    <w:p>
      <w:pPr>
        <w:spacing w:line="550" w:lineRule="exact"/>
        <w:ind w:firstLine="640"/>
        <w:rPr>
          <w:color w:val="000000"/>
        </w:rPr>
      </w:pPr>
      <w:r>
        <w:rPr>
          <w:color w:val="000000"/>
        </w:rPr>
        <w:t>8</w:t>
      </w:r>
      <w:r>
        <w:rPr>
          <w:rFonts w:hint="eastAsia"/>
          <w:color w:val="000000"/>
        </w:rPr>
        <w:t>、配合完成农产品质量安全区创建工作各项工作任务。</w:t>
      </w:r>
    </w:p>
    <w:p>
      <w:pPr>
        <w:pStyle w:val="17"/>
        <w:spacing w:line="560" w:lineRule="exact"/>
        <w:rPr>
          <w:rFonts w:ascii="方正大标宋简体" w:hAnsi="方正大标宋简体" w:eastAsia="方正大标宋简体" w:cs="方正大标宋简体"/>
          <w:b w:val="0"/>
          <w:bCs w:val="0"/>
          <w:color w:val="000000"/>
          <w:sz w:val="44"/>
          <w:szCs w:val="44"/>
        </w:rPr>
      </w:pPr>
      <w:bookmarkStart w:id="99" w:name="_Toc42501603"/>
      <w:r>
        <w:rPr>
          <w:rFonts w:ascii="Times New Roman" w:hAnsi="Times New Roman"/>
          <w:color w:val="000000"/>
        </w:rPr>
        <w:br w:type="textWrapping"/>
      </w:r>
      <w:r>
        <w:rPr>
          <w:rFonts w:hint="eastAsia" w:ascii="方正大标宋简体" w:hAnsi="方正大标宋简体" w:eastAsia="方正大标宋简体" w:cs="方正大标宋简体"/>
          <w:b w:val="0"/>
          <w:bCs w:val="0"/>
          <w:color w:val="000000"/>
          <w:sz w:val="44"/>
          <w:szCs w:val="44"/>
        </w:rPr>
        <w:t>人力资源和社会保障局责任目标</w:t>
      </w:r>
      <w:bookmarkEnd w:id="99"/>
    </w:p>
    <w:p>
      <w:pPr>
        <w:pStyle w:val="17"/>
        <w:spacing w:line="560" w:lineRule="exact"/>
        <w:ind w:firstLine="643" w:firstLineChars="200"/>
        <w:rPr>
          <w:rFonts w:ascii="Times New Roman" w:hAnsi="Times New Roman"/>
          <w:color w:val="000000"/>
        </w:rPr>
      </w:pPr>
    </w:p>
    <w:p>
      <w:pPr>
        <w:pStyle w:val="2"/>
        <w:numPr>
          <w:ilvl w:val="0"/>
          <w:numId w:val="0"/>
        </w:numPr>
        <w:ind w:left="0" w:leftChars="0" w:firstLine="640" w:firstLineChars="200"/>
        <w:rPr>
          <w:color w:val="000000"/>
        </w:rPr>
      </w:pPr>
      <w:bookmarkStart w:id="100" w:name="_Toc19803406"/>
      <w:bookmarkStart w:id="101" w:name="_Toc42501604"/>
      <w:bookmarkStart w:id="102" w:name="_Toc19875578"/>
      <w:r>
        <w:rPr>
          <w:rFonts w:hint="eastAsia"/>
          <w:color w:val="000000"/>
          <w:sz w:val="32"/>
          <w:szCs w:val="15"/>
          <w:lang w:eastAsia="zh-CN"/>
        </w:rPr>
        <w:t>一、</w:t>
      </w:r>
      <w:r>
        <w:rPr>
          <w:rFonts w:hint="eastAsia"/>
          <w:color w:val="000000"/>
          <w:sz w:val="32"/>
          <w:szCs w:val="15"/>
        </w:rPr>
        <w:t>区委区政府重点目标</w:t>
      </w:r>
      <w:bookmarkEnd w:id="100"/>
      <w:bookmarkEnd w:id="101"/>
      <w:bookmarkEnd w:id="102"/>
    </w:p>
    <w:p>
      <w:pPr>
        <w:numPr>
          <w:ilvl w:val="0"/>
          <w:numId w:val="10"/>
        </w:numPr>
        <w:ind w:firstLine="640"/>
        <w:rPr>
          <w:color w:val="000000"/>
        </w:rPr>
      </w:pPr>
      <w:r>
        <w:rPr>
          <w:rFonts w:hint="eastAsia"/>
          <w:color w:val="000000"/>
        </w:rPr>
        <w:t>做好涉企收费清理工作，落实增值税改革、小微企业普惠性减税、社保降费等改革任务。</w:t>
      </w:r>
    </w:p>
    <w:p>
      <w:pPr>
        <w:ind w:firstLine="640"/>
        <w:rPr>
          <w:color w:val="000000"/>
        </w:rPr>
      </w:pPr>
      <w:r>
        <w:rPr>
          <w:color w:val="000000"/>
        </w:rPr>
        <w:t>2</w:t>
      </w:r>
      <w:r>
        <w:rPr>
          <w:rFonts w:hint="eastAsia"/>
          <w:color w:val="000000"/>
        </w:rPr>
        <w:t>、实现城乡居民社会养老保险全覆盖目标。</w:t>
      </w:r>
    </w:p>
    <w:p>
      <w:pPr>
        <w:ind w:firstLine="640"/>
        <w:rPr>
          <w:color w:val="000000"/>
        </w:rPr>
      </w:pPr>
      <w:r>
        <w:rPr>
          <w:color w:val="000000"/>
        </w:rPr>
        <w:t>3</w:t>
      </w:r>
      <w:r>
        <w:rPr>
          <w:rFonts w:hint="eastAsia"/>
          <w:color w:val="000000"/>
        </w:rPr>
        <w:t>、逐步扩大各种社会保险覆盖面，重点做好失地农民、农民工、非公有制经济组织等就业人员的参保工作。</w:t>
      </w:r>
    </w:p>
    <w:p>
      <w:pPr>
        <w:ind w:firstLine="0" w:firstLineChars="0"/>
        <w:rPr>
          <w:rFonts w:ascii="黑体" w:hAnsi="黑体" w:eastAsia="黑体" w:cs="黑体"/>
          <w:color w:val="000000"/>
        </w:rPr>
      </w:pPr>
      <w:r>
        <w:rPr>
          <w:rFonts w:ascii="黑体" w:hAnsi="黑体" w:eastAsia="黑体" w:cs="黑体"/>
          <w:color w:val="000000"/>
        </w:rPr>
        <w:t xml:space="preserve">    </w:t>
      </w: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、落实减负、稳岗、扩就业、防失业等政策措施，推动职业技能培训服务普惠性、均等化，完成城镇新增就业</w:t>
      </w:r>
      <w:r>
        <w:rPr>
          <w:color w:val="000000"/>
        </w:rPr>
        <w:t>5100</w:t>
      </w:r>
      <w:r>
        <w:rPr>
          <w:rFonts w:hint="eastAsia"/>
          <w:color w:val="000000"/>
        </w:rPr>
        <w:t>人以上，城镇失业人员再就业</w:t>
      </w:r>
      <w:r>
        <w:rPr>
          <w:color w:val="000000"/>
        </w:rPr>
        <w:t>1510</w:t>
      </w:r>
      <w:r>
        <w:rPr>
          <w:rFonts w:hint="eastAsia"/>
          <w:color w:val="000000"/>
        </w:rPr>
        <w:t>人以上，就业困难人员实现就业</w:t>
      </w:r>
      <w:r>
        <w:rPr>
          <w:color w:val="000000"/>
        </w:rPr>
        <w:t>500</w:t>
      </w:r>
      <w:r>
        <w:rPr>
          <w:rFonts w:hint="eastAsia"/>
          <w:color w:val="000000"/>
        </w:rPr>
        <w:t>人以上，新增农村劳动力转移就业</w:t>
      </w:r>
      <w:r>
        <w:rPr>
          <w:color w:val="000000"/>
        </w:rPr>
        <w:t>400</w:t>
      </w:r>
      <w:r>
        <w:rPr>
          <w:rFonts w:hint="eastAsia"/>
          <w:color w:val="000000"/>
        </w:rPr>
        <w:t>人以上，返乡下乡创业</w:t>
      </w:r>
      <w:r>
        <w:rPr>
          <w:color w:val="000000"/>
        </w:rPr>
        <w:t>400</w:t>
      </w:r>
      <w:r>
        <w:rPr>
          <w:rFonts w:hint="eastAsia"/>
          <w:color w:val="000000"/>
        </w:rPr>
        <w:t>人以上。</w:t>
      </w:r>
    </w:p>
    <w:p>
      <w:pPr>
        <w:ind w:firstLine="640"/>
        <w:rPr>
          <w:color w:val="000000"/>
        </w:rPr>
      </w:pPr>
      <w:r>
        <w:rPr>
          <w:color w:val="000000"/>
        </w:rPr>
        <w:t>2</w:t>
      </w:r>
      <w:r>
        <w:rPr>
          <w:rFonts w:hint="eastAsia"/>
          <w:color w:val="000000"/>
        </w:rPr>
        <w:t>、城镇登记失业率控制在</w:t>
      </w:r>
      <w:r>
        <w:rPr>
          <w:color w:val="000000"/>
        </w:rPr>
        <w:t>3.8%</w:t>
      </w:r>
      <w:r>
        <w:rPr>
          <w:rFonts w:hint="eastAsia"/>
          <w:color w:val="000000"/>
        </w:rPr>
        <w:t>以下。</w:t>
      </w:r>
    </w:p>
    <w:p>
      <w:pPr>
        <w:ind w:firstLine="640"/>
        <w:rPr>
          <w:color w:val="000000"/>
        </w:rPr>
      </w:pPr>
      <w:r>
        <w:rPr>
          <w:color w:val="000000"/>
        </w:rPr>
        <w:t>3</w:t>
      </w:r>
      <w:r>
        <w:rPr>
          <w:rFonts w:hint="eastAsia"/>
          <w:color w:val="000000"/>
        </w:rPr>
        <w:t>、新增高技能人才</w:t>
      </w:r>
      <w:r>
        <w:rPr>
          <w:color w:val="000000"/>
        </w:rPr>
        <w:t>140</w:t>
      </w:r>
      <w:r>
        <w:rPr>
          <w:rFonts w:hint="eastAsia"/>
          <w:color w:val="000000"/>
        </w:rPr>
        <w:t>人以上，农村劳动力技能培训</w:t>
      </w:r>
      <w:r>
        <w:rPr>
          <w:color w:val="000000"/>
        </w:rPr>
        <w:t>1000</w:t>
      </w:r>
      <w:r>
        <w:rPr>
          <w:rFonts w:hint="eastAsia"/>
          <w:color w:val="000000"/>
        </w:rPr>
        <w:t>人以上，创业培训</w:t>
      </w:r>
      <w:r>
        <w:rPr>
          <w:color w:val="000000"/>
        </w:rPr>
        <w:t>500</w:t>
      </w:r>
      <w:r>
        <w:rPr>
          <w:rFonts w:hint="eastAsia"/>
          <w:color w:val="000000"/>
        </w:rPr>
        <w:t>人以上。</w:t>
      </w:r>
    </w:p>
    <w:p>
      <w:pPr>
        <w:ind w:firstLine="640"/>
        <w:rPr>
          <w:color w:val="000000"/>
        </w:rPr>
      </w:pPr>
      <w:r>
        <w:rPr>
          <w:color w:val="000000"/>
        </w:rPr>
        <w:t>4</w:t>
      </w:r>
      <w:r>
        <w:rPr>
          <w:rFonts w:hint="eastAsia"/>
          <w:color w:val="000000"/>
        </w:rPr>
        <w:t>、完成固定资产投资目标任务</w:t>
      </w:r>
      <w:r>
        <w:rPr>
          <w:color w:val="000000"/>
        </w:rPr>
        <w:t>0.5</w:t>
      </w:r>
      <w:r>
        <w:rPr>
          <w:rFonts w:hint="eastAsia"/>
          <w:color w:val="000000"/>
        </w:rPr>
        <w:t>亿元。</w:t>
      </w:r>
    </w:p>
    <w:p>
      <w:pPr>
        <w:ind w:firstLine="640"/>
        <w:rPr>
          <w:color w:val="000000"/>
          <w:szCs w:val="32"/>
        </w:rPr>
      </w:pPr>
      <w:r>
        <w:rPr>
          <w:color w:val="000000"/>
        </w:rPr>
        <w:t>5</w:t>
      </w:r>
      <w:r>
        <w:rPr>
          <w:rFonts w:hint="eastAsia"/>
          <w:color w:val="000000"/>
        </w:rPr>
        <w:t>、完成招商引</w:t>
      </w:r>
      <w:r>
        <w:rPr>
          <w:rFonts w:hint="eastAsia"/>
          <w:color w:val="000000"/>
          <w:szCs w:val="32"/>
        </w:rPr>
        <w:t>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rPr>
      </w:pPr>
      <w:r>
        <w:rPr>
          <w:color w:val="000000"/>
          <w:szCs w:val="32"/>
        </w:rPr>
        <w:t>6</w:t>
      </w:r>
      <w:r>
        <w:rPr>
          <w:rFonts w:hint="eastAsia"/>
          <w:color w:val="000000"/>
          <w:szCs w:val="32"/>
        </w:rPr>
        <w:t>、完成争取政策性资金目标任务</w:t>
      </w:r>
      <w:r>
        <w:rPr>
          <w:color w:val="000000"/>
          <w:szCs w:val="32"/>
        </w:rPr>
        <w:t>1500</w:t>
      </w:r>
      <w:r>
        <w:rPr>
          <w:rFonts w:hint="eastAsia"/>
          <w:color w:val="000000"/>
          <w:szCs w:val="32"/>
        </w:rPr>
        <w:t>万元。</w:t>
      </w:r>
    </w:p>
    <w:p>
      <w:pPr>
        <w:pStyle w:val="2"/>
        <w:ind w:firstLine="640"/>
        <w:rPr>
          <w:color w:val="000000"/>
        </w:rPr>
      </w:pPr>
      <w:bookmarkStart w:id="103" w:name="_Toc19875579"/>
      <w:bookmarkStart w:id="104" w:name="_Toc19803407"/>
      <w:bookmarkStart w:id="105" w:name="_Toc42501605"/>
      <w:r>
        <w:rPr>
          <w:rFonts w:hint="eastAsia"/>
          <w:color w:val="000000"/>
          <w:sz w:val="32"/>
          <w:szCs w:val="15"/>
        </w:rPr>
        <w:t>三、一般目标</w:t>
      </w:r>
      <w:bookmarkEnd w:id="103"/>
      <w:bookmarkEnd w:id="104"/>
      <w:bookmarkEnd w:id="105"/>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ascii="方正大标宋简体" w:hAnsi="方正大标宋简体" w:eastAsia="方正大标宋简体" w:cs="方正大标宋简体"/>
          <w:color w:val="000000"/>
        </w:rPr>
      </w:pPr>
      <w:bookmarkStart w:id="106" w:name="_Toc42501606"/>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自然资源局责任目标</w:t>
      </w:r>
      <w:bookmarkEnd w:id="106"/>
    </w:p>
    <w:p>
      <w:pPr>
        <w:pStyle w:val="17"/>
        <w:spacing w:line="560" w:lineRule="exact"/>
        <w:ind w:firstLine="643" w:firstLineChars="200"/>
        <w:rPr>
          <w:rFonts w:ascii="Times New Roman" w:hAnsi="Times New Roman"/>
          <w:color w:val="000000"/>
        </w:rPr>
      </w:pPr>
    </w:p>
    <w:p>
      <w:pPr>
        <w:pStyle w:val="2"/>
        <w:numPr>
          <w:ilvl w:val="0"/>
          <w:numId w:val="11"/>
        </w:numPr>
        <w:ind w:firstLine="640"/>
        <w:rPr>
          <w:color w:val="000000"/>
          <w:sz w:val="32"/>
          <w:szCs w:val="15"/>
        </w:rPr>
      </w:pPr>
      <w:bookmarkStart w:id="107" w:name="_Toc19803409"/>
      <w:bookmarkStart w:id="108" w:name="_Toc19875581"/>
      <w:bookmarkStart w:id="109" w:name="_Toc42501607"/>
      <w:r>
        <w:rPr>
          <w:rFonts w:hint="eastAsia"/>
          <w:color w:val="000000"/>
          <w:sz w:val="32"/>
          <w:szCs w:val="15"/>
        </w:rPr>
        <w:t>区委区政府重点目标</w:t>
      </w:r>
      <w:bookmarkEnd w:id="107"/>
      <w:bookmarkEnd w:id="108"/>
      <w:bookmarkEnd w:id="109"/>
    </w:p>
    <w:p>
      <w:pPr>
        <w:ind w:firstLine="640"/>
        <w:rPr>
          <w:color w:val="000000"/>
        </w:rPr>
      </w:pPr>
      <w:r>
        <w:rPr>
          <w:color w:val="000000"/>
        </w:rPr>
        <w:t>1</w:t>
      </w:r>
      <w:r>
        <w:rPr>
          <w:rFonts w:hint="eastAsia"/>
          <w:color w:val="000000"/>
        </w:rPr>
        <w:t>、深入实施</w:t>
      </w:r>
      <w:r>
        <w:rPr>
          <w:color w:val="000000"/>
        </w:rPr>
        <w:t>“</w:t>
      </w:r>
      <w:r>
        <w:rPr>
          <w:rFonts w:hint="eastAsia"/>
          <w:color w:val="000000"/>
        </w:rPr>
        <w:t>山长制</w:t>
      </w:r>
      <w:r>
        <w:rPr>
          <w:color w:val="000000"/>
        </w:rPr>
        <w:t>”</w:t>
      </w:r>
      <w:r>
        <w:rPr>
          <w:rFonts w:hint="eastAsia"/>
          <w:color w:val="000000"/>
        </w:rPr>
        <w:t>，大力推进绿色矿山建设，修复治理矿区面积</w:t>
      </w:r>
      <w:r>
        <w:rPr>
          <w:color w:val="000000"/>
        </w:rPr>
        <w:t>600</w:t>
      </w:r>
      <w:r>
        <w:rPr>
          <w:rFonts w:hint="eastAsia"/>
          <w:color w:val="000000"/>
        </w:rPr>
        <w:t>亩以上，守住沿黄生态底线。</w:t>
      </w:r>
    </w:p>
    <w:p>
      <w:pPr>
        <w:ind w:firstLine="640"/>
        <w:rPr>
          <w:color w:val="000000"/>
        </w:rPr>
      </w:pPr>
      <w:r>
        <w:rPr>
          <w:color w:val="000000"/>
        </w:rPr>
        <w:t>2</w:t>
      </w:r>
      <w:r>
        <w:rPr>
          <w:rFonts w:hint="eastAsia"/>
          <w:color w:val="000000"/>
        </w:rPr>
        <w:t>、持续开展国土绿化提速提质行动，完成植树造林</w:t>
      </w:r>
      <w:r>
        <w:rPr>
          <w:color w:val="000000"/>
        </w:rPr>
        <w:t>10000</w:t>
      </w:r>
      <w:r>
        <w:rPr>
          <w:rFonts w:hint="eastAsia"/>
          <w:color w:val="000000"/>
        </w:rPr>
        <w:t>亩、森林抚育</w:t>
      </w:r>
      <w:r>
        <w:rPr>
          <w:color w:val="000000"/>
        </w:rPr>
        <w:t>8000</w:t>
      </w:r>
      <w:r>
        <w:rPr>
          <w:rFonts w:hint="eastAsia"/>
          <w:color w:val="000000"/>
        </w:rPr>
        <w:t>亩，提升生态系统碳汇能力</w:t>
      </w:r>
    </w:p>
    <w:p>
      <w:pPr>
        <w:ind w:firstLine="640"/>
        <w:rPr>
          <w:color w:val="000000"/>
        </w:rPr>
      </w:pPr>
      <w:r>
        <w:rPr>
          <w:color w:val="000000"/>
        </w:rPr>
        <w:t>3</w:t>
      </w:r>
      <w:r>
        <w:rPr>
          <w:rFonts w:hint="eastAsia"/>
          <w:color w:val="000000"/>
        </w:rPr>
        <w:t>、巩固大气污染防治成果，深入实施</w:t>
      </w:r>
      <w:r>
        <w:rPr>
          <w:color w:val="000000"/>
        </w:rPr>
        <w:t>“</w:t>
      </w:r>
      <w:r>
        <w:rPr>
          <w:rFonts w:hint="eastAsia"/>
          <w:color w:val="000000"/>
        </w:rPr>
        <w:t>四水同治</w:t>
      </w:r>
      <w:r>
        <w:rPr>
          <w:color w:val="000000"/>
        </w:rPr>
        <w:t>”</w:t>
      </w:r>
      <w:r>
        <w:rPr>
          <w:rFonts w:hint="eastAsia"/>
          <w:color w:val="000000"/>
        </w:rPr>
        <w:t>，抓好土壤污染风险管控，继续推进</w:t>
      </w:r>
      <w:r>
        <w:rPr>
          <w:color w:val="000000"/>
        </w:rPr>
        <w:t>“</w:t>
      </w:r>
      <w:r>
        <w:rPr>
          <w:rFonts w:hint="eastAsia"/>
          <w:color w:val="000000"/>
        </w:rPr>
        <w:t>散乱污</w:t>
      </w:r>
      <w:r>
        <w:rPr>
          <w:color w:val="000000"/>
        </w:rPr>
        <w:t>”</w:t>
      </w:r>
      <w:r>
        <w:rPr>
          <w:rFonts w:hint="eastAsia"/>
          <w:color w:val="000000"/>
        </w:rPr>
        <w:t>企业动态清零，从严从重打击各类环境违法行为，全面完成环保督察反馈问题整改任务。</w:t>
      </w:r>
    </w:p>
    <w:p>
      <w:pPr>
        <w:ind w:firstLine="640"/>
        <w:rPr>
          <w:color w:val="000000"/>
        </w:rPr>
      </w:pPr>
      <w:r>
        <w:rPr>
          <w:color w:val="000000"/>
        </w:rPr>
        <w:t>4</w:t>
      </w:r>
      <w:r>
        <w:rPr>
          <w:rFonts w:hint="eastAsia"/>
          <w:color w:val="000000"/>
        </w:rPr>
        <w:t>、加强耕地和基本农田保护，确保责任目标完成。</w:t>
      </w:r>
    </w:p>
    <w:p>
      <w:pPr>
        <w:ind w:firstLine="640"/>
        <w:rPr>
          <w:color w:val="000000"/>
        </w:rPr>
      </w:pPr>
      <w:r>
        <w:rPr>
          <w:color w:val="000000"/>
        </w:rPr>
        <w:t>5</w:t>
      </w:r>
      <w:r>
        <w:rPr>
          <w:rFonts w:hint="eastAsia"/>
          <w:color w:val="000000"/>
        </w:rPr>
        <w:t>、加强黄河湿地生态保护，确保黄河绿道工程年底前完工。完成康裕养殖等问题整改，打造生态景观长廊，严格矿区监管，加快矿山地质环境治理重塑绿水青山。</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、完成固定资产投资目标任务</w:t>
      </w:r>
      <w:r>
        <w:rPr>
          <w:color w:val="000000"/>
        </w:rPr>
        <w:t>5</w:t>
      </w:r>
      <w:r>
        <w:rPr>
          <w:rFonts w:hint="eastAsia"/>
          <w:color w:val="000000"/>
        </w:rPr>
        <w:t>亿元。其中：</w:t>
      </w:r>
    </w:p>
    <w:p>
      <w:pPr>
        <w:ind w:firstLine="640"/>
        <w:rPr>
          <w:color w:val="000000"/>
        </w:rPr>
      </w:pPr>
      <w:r>
        <w:rPr>
          <w:rFonts w:hint="eastAsia"/>
          <w:color w:val="000000"/>
        </w:rPr>
        <w:t>（</w:t>
      </w:r>
      <w:r>
        <w:rPr>
          <w:color w:val="000000"/>
        </w:rPr>
        <w:t>1</w:t>
      </w:r>
      <w:r>
        <w:rPr>
          <w:rFonts w:hint="eastAsia"/>
          <w:color w:val="000000"/>
        </w:rPr>
        <w:t>）三门峡市黄河流域历史遗留废弃矿山治理项目</w:t>
      </w:r>
      <w:r>
        <w:rPr>
          <w:color w:val="000000"/>
        </w:rPr>
        <w:t>3891.8784</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）黄河流域（湖滨区段）生态保护和高质量发展示范区国土绿化项目</w:t>
      </w:r>
      <w:r>
        <w:rPr>
          <w:color w:val="000000"/>
        </w:rPr>
        <w:t>20000</w:t>
      </w:r>
      <w:r>
        <w:rPr>
          <w:rFonts w:hint="eastAsia"/>
          <w:color w:val="000000"/>
        </w:rPr>
        <w:t>万元。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50000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25000</w:t>
      </w:r>
      <w:r>
        <w:rPr>
          <w:rFonts w:hint="eastAsia"/>
          <w:color w:val="000000"/>
          <w:szCs w:val="32"/>
        </w:rPr>
        <w:t>万元。</w:t>
      </w:r>
      <w:r>
        <w:rPr>
          <w:color w:val="000000"/>
          <w:szCs w:val="32"/>
        </w:rPr>
        <w:t xml:space="preserve"> </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2000</w:t>
      </w:r>
      <w:r>
        <w:rPr>
          <w:rFonts w:hint="eastAsia"/>
          <w:color w:val="000000"/>
          <w:szCs w:val="32"/>
        </w:rPr>
        <w:t>万元。</w:t>
      </w:r>
    </w:p>
    <w:p>
      <w:pPr>
        <w:pStyle w:val="2"/>
        <w:ind w:firstLine="640"/>
        <w:rPr>
          <w:color w:val="000000"/>
          <w:sz w:val="32"/>
          <w:szCs w:val="15"/>
        </w:rPr>
      </w:pPr>
      <w:bookmarkStart w:id="110" w:name="_Toc42501608"/>
      <w:bookmarkStart w:id="111" w:name="_Toc19803410"/>
      <w:bookmarkStart w:id="112" w:name="_Toc19875582"/>
      <w:r>
        <w:rPr>
          <w:rFonts w:hint="eastAsia"/>
          <w:color w:val="000000"/>
          <w:sz w:val="32"/>
          <w:szCs w:val="15"/>
        </w:rPr>
        <w:t>三、一般目标</w:t>
      </w:r>
      <w:bookmarkEnd w:id="110"/>
      <w:bookmarkEnd w:id="111"/>
      <w:bookmarkEnd w:id="112"/>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、配合完成农产品质量安全区创建工作各项工作任务。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13" w:name="_Toc42501609"/>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建设局责任目标</w:t>
      </w:r>
      <w:bookmarkEnd w:id="113"/>
    </w:p>
    <w:p>
      <w:pPr>
        <w:pStyle w:val="17"/>
        <w:spacing w:line="560" w:lineRule="exact"/>
        <w:ind w:firstLine="643" w:firstLineChars="200"/>
        <w:rPr>
          <w:rFonts w:ascii="Times New Roman" w:hAnsi="Times New Roman"/>
          <w:color w:val="000000"/>
        </w:rPr>
      </w:pPr>
    </w:p>
    <w:p>
      <w:pPr>
        <w:pStyle w:val="2"/>
        <w:numPr>
          <w:ilvl w:val="0"/>
          <w:numId w:val="12"/>
        </w:numPr>
        <w:ind w:firstLine="640"/>
        <w:rPr>
          <w:color w:val="000000"/>
          <w:sz w:val="32"/>
          <w:szCs w:val="15"/>
        </w:rPr>
      </w:pPr>
      <w:bookmarkStart w:id="114" w:name="_Toc19875599"/>
      <w:bookmarkStart w:id="115" w:name="_Toc19803427"/>
      <w:bookmarkStart w:id="116" w:name="_Toc42501610"/>
      <w:r>
        <w:rPr>
          <w:rFonts w:hint="eastAsia"/>
          <w:color w:val="000000"/>
          <w:sz w:val="32"/>
          <w:szCs w:val="15"/>
        </w:rPr>
        <w:t>区委区政府重点目标</w:t>
      </w:r>
      <w:bookmarkEnd w:id="114"/>
      <w:bookmarkEnd w:id="115"/>
      <w:bookmarkEnd w:id="116"/>
    </w:p>
    <w:p>
      <w:pPr>
        <w:ind w:firstLine="640"/>
        <w:rPr>
          <w:color w:val="FF0000"/>
        </w:rPr>
      </w:pPr>
      <w:r>
        <w:t>1</w:t>
      </w:r>
      <w:r>
        <w:rPr>
          <w:rFonts w:hint="eastAsia"/>
        </w:rPr>
        <w:t>、</w:t>
      </w:r>
      <w:r>
        <w:rPr>
          <w:rFonts w:hint="eastAsia"/>
          <w:color w:val="000000"/>
        </w:rPr>
        <w:t>加快农村基础设施提档升级，突出抓好乡村振兴基础设施及人居环境综合整治</w:t>
      </w:r>
      <w:r>
        <w:rPr>
          <w:color w:val="000000"/>
        </w:rPr>
        <w:t>PPP</w:t>
      </w:r>
      <w:r>
        <w:rPr>
          <w:rFonts w:hint="eastAsia"/>
          <w:color w:val="000000"/>
        </w:rPr>
        <w:t>项目，带动村容村貌全面提升。</w:t>
      </w:r>
    </w:p>
    <w:p>
      <w:pPr>
        <w:ind w:firstLine="640"/>
        <w:rPr>
          <w:color w:val="000000"/>
        </w:rPr>
      </w:pPr>
      <w:r>
        <w:rPr>
          <w:color w:val="000000"/>
        </w:rPr>
        <w:t>2</w:t>
      </w:r>
      <w:r>
        <w:rPr>
          <w:rFonts w:hint="eastAsia"/>
          <w:color w:val="000000"/>
        </w:rPr>
        <w:t>、深入实施百城建设提质工程，标准化改造老旧小区面积</w:t>
      </w:r>
      <w:r>
        <w:rPr>
          <w:color w:val="000000"/>
        </w:rPr>
        <w:t>57</w:t>
      </w:r>
      <w:r>
        <w:rPr>
          <w:rFonts w:hint="eastAsia"/>
          <w:color w:val="000000"/>
        </w:rPr>
        <w:t>万平方米。</w:t>
      </w:r>
    </w:p>
    <w:p>
      <w:pPr>
        <w:ind w:firstLine="640"/>
        <w:rPr>
          <w:color w:val="000000"/>
        </w:rPr>
      </w:pPr>
      <w:r>
        <w:rPr>
          <w:color w:val="000000"/>
        </w:rPr>
        <w:t>3</w:t>
      </w:r>
      <w:r>
        <w:rPr>
          <w:rFonts w:hint="eastAsia"/>
          <w:color w:val="000000"/>
        </w:rPr>
        <w:t>、积极助力国家清洁取暖试点城市建设，大力推进老旧房屋建筑节能改造，完成改造面积</w:t>
      </w:r>
      <w:r>
        <w:rPr>
          <w:color w:val="000000"/>
        </w:rPr>
        <w:t>70</w:t>
      </w:r>
      <w:r>
        <w:rPr>
          <w:rFonts w:hint="eastAsia"/>
          <w:color w:val="000000"/>
        </w:rPr>
        <w:t>万平方米，有效改善群众居住环境。</w:t>
      </w:r>
    </w:p>
    <w:p>
      <w:pPr>
        <w:ind w:firstLine="640"/>
        <w:rPr>
          <w:color w:val="000000"/>
        </w:rPr>
      </w:pPr>
      <w:r>
        <w:rPr>
          <w:color w:val="000000"/>
        </w:rPr>
        <w:t>4</w:t>
      </w:r>
      <w:r>
        <w:rPr>
          <w:rFonts w:hint="eastAsia"/>
          <w:color w:val="000000"/>
        </w:rPr>
        <w:t>、积极开展传统村落风貌、风俗、风物保护，提高乡村吸引力，力争创建省级传统村落</w:t>
      </w:r>
      <w:r>
        <w:rPr>
          <w:color w:val="000000"/>
        </w:rPr>
        <w:t>1</w:t>
      </w:r>
      <w:r>
        <w:rPr>
          <w:rFonts w:hint="eastAsia"/>
          <w:color w:val="000000"/>
        </w:rPr>
        <w:t>个。</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、建筑业总产值达到目标要求。</w:t>
      </w:r>
    </w:p>
    <w:p>
      <w:pPr>
        <w:ind w:firstLine="640"/>
        <w:rPr>
          <w:color w:val="000000"/>
        </w:rPr>
      </w:pPr>
      <w:r>
        <w:rPr>
          <w:color w:val="000000"/>
          <w:szCs w:val="32"/>
        </w:rPr>
        <w:t>2</w:t>
      </w:r>
      <w:r>
        <w:rPr>
          <w:rFonts w:hint="eastAsia"/>
          <w:color w:val="000000"/>
          <w:szCs w:val="32"/>
        </w:rPr>
        <w:t>、培育建筑行业“四上”企业</w:t>
      </w:r>
      <w:r>
        <w:rPr>
          <w:color w:val="000000"/>
          <w:szCs w:val="32"/>
        </w:rPr>
        <w:t>1</w:t>
      </w:r>
      <w:r>
        <w:rPr>
          <w:rFonts w:hint="eastAsia"/>
          <w:color w:val="000000"/>
          <w:szCs w:val="32"/>
        </w:rPr>
        <w:t>家</w:t>
      </w:r>
      <w:r>
        <w:rPr>
          <w:rFonts w:hint="eastAsia"/>
          <w:color w:val="000000"/>
        </w:rPr>
        <w:t>。</w:t>
      </w:r>
    </w:p>
    <w:p>
      <w:pPr>
        <w:ind w:firstLine="640"/>
        <w:rPr>
          <w:color w:val="000000"/>
        </w:rPr>
      </w:pPr>
      <w:r>
        <w:rPr>
          <w:color w:val="000000"/>
        </w:rPr>
        <w:t>3</w:t>
      </w:r>
      <w:r>
        <w:rPr>
          <w:rFonts w:hint="eastAsia"/>
          <w:color w:val="000000"/>
        </w:rPr>
        <w:t>、完成固定资产投资目标任务</w:t>
      </w:r>
      <w:r>
        <w:rPr>
          <w:color w:val="000000"/>
        </w:rPr>
        <w:t>4</w:t>
      </w:r>
      <w:r>
        <w:rPr>
          <w:rFonts w:hint="eastAsia"/>
          <w:color w:val="000000"/>
        </w:rPr>
        <w:t>亿元。其中：</w:t>
      </w:r>
    </w:p>
    <w:p>
      <w:pPr>
        <w:ind w:firstLine="640"/>
        <w:rPr>
          <w:color w:val="000000"/>
        </w:rPr>
      </w:pPr>
      <w:r>
        <w:rPr>
          <w:rFonts w:hint="eastAsia"/>
          <w:color w:val="000000"/>
        </w:rPr>
        <w:t>（</w:t>
      </w:r>
      <w:r>
        <w:rPr>
          <w:color w:val="000000"/>
        </w:rPr>
        <w:t>1</w:t>
      </w:r>
      <w:r>
        <w:rPr>
          <w:rFonts w:hint="eastAsia"/>
          <w:color w:val="000000"/>
        </w:rPr>
        <w:t>）百城提质</w:t>
      </w:r>
      <w:r>
        <w:rPr>
          <w:color w:val="000000"/>
        </w:rPr>
        <w:t>-</w:t>
      </w:r>
      <w:r>
        <w:rPr>
          <w:rFonts w:hint="eastAsia"/>
          <w:color w:val="000000"/>
        </w:rPr>
        <w:t>老旧小区改造项目</w:t>
      </w:r>
      <w:r>
        <w:rPr>
          <w:color w:val="000000"/>
        </w:rPr>
        <w:t>10000</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）市区断头路打通工程项目</w:t>
      </w:r>
      <w:r>
        <w:rPr>
          <w:color w:val="000000"/>
        </w:rPr>
        <w:t>6100</w:t>
      </w:r>
      <w:r>
        <w:rPr>
          <w:rFonts w:hint="eastAsia"/>
          <w:color w:val="000000"/>
        </w:rPr>
        <w:t>万元。</w:t>
      </w:r>
    </w:p>
    <w:p>
      <w:pPr>
        <w:ind w:firstLine="640"/>
        <w:rPr>
          <w:color w:val="000000"/>
        </w:rPr>
      </w:pPr>
      <w:r>
        <w:rPr>
          <w:color w:val="000000"/>
        </w:rPr>
        <w:t>4</w:t>
      </w:r>
      <w:r>
        <w:rPr>
          <w:rFonts w:hint="eastAsia"/>
          <w:color w:val="000000"/>
        </w:rPr>
        <w:t>、</w:t>
      </w:r>
      <w:r>
        <w:rPr>
          <w:rFonts w:hint="eastAsia"/>
          <w:color w:val="000000"/>
          <w:szCs w:val="32"/>
        </w:rPr>
        <w:t>完成招商引资目标任务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rPr>
      </w:pPr>
      <w:r>
        <w:rPr>
          <w:color w:val="000000"/>
        </w:rPr>
        <w:t>5</w:t>
      </w:r>
      <w:r>
        <w:rPr>
          <w:rFonts w:hint="eastAsia"/>
          <w:color w:val="000000"/>
        </w:rPr>
        <w:t>、</w:t>
      </w:r>
      <w:r>
        <w:rPr>
          <w:rFonts w:hint="eastAsia"/>
          <w:color w:val="000000"/>
          <w:szCs w:val="32"/>
        </w:rPr>
        <w:t>完成争取政策性资金目标任务</w:t>
      </w:r>
      <w:r>
        <w:rPr>
          <w:color w:val="000000"/>
          <w:szCs w:val="32"/>
        </w:rPr>
        <w:t>4000</w:t>
      </w:r>
      <w:r>
        <w:rPr>
          <w:rFonts w:hint="eastAsia"/>
          <w:color w:val="000000"/>
          <w:szCs w:val="32"/>
        </w:rPr>
        <w:t>万元。</w:t>
      </w:r>
    </w:p>
    <w:p>
      <w:pPr>
        <w:pStyle w:val="2"/>
        <w:ind w:left="0" w:leftChars="0" w:firstLine="637" w:firstLineChars="177"/>
        <w:rPr>
          <w:color w:val="000000"/>
          <w:sz w:val="36"/>
          <w:szCs w:val="16"/>
        </w:rPr>
      </w:pPr>
      <w:bookmarkStart w:id="117" w:name="_Toc19875600"/>
      <w:bookmarkStart w:id="118" w:name="_Toc19803428"/>
      <w:bookmarkStart w:id="119" w:name="_Toc42501611"/>
      <w:r>
        <w:rPr>
          <w:rFonts w:hint="eastAsia"/>
          <w:color w:val="000000"/>
          <w:sz w:val="36"/>
          <w:szCs w:val="16"/>
        </w:rPr>
        <w:t>三、一般目标</w:t>
      </w:r>
      <w:bookmarkEnd w:id="117"/>
      <w:bookmarkEnd w:id="118"/>
      <w:bookmarkEnd w:id="119"/>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20" w:name="_Toc42501612"/>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城市管理局责任目标</w:t>
      </w:r>
      <w:bookmarkEnd w:id="120"/>
    </w:p>
    <w:p>
      <w:pPr>
        <w:pStyle w:val="17"/>
        <w:spacing w:line="578" w:lineRule="exact"/>
        <w:ind w:firstLine="643" w:firstLineChars="200"/>
        <w:rPr>
          <w:rFonts w:ascii="Times New Roman" w:hAnsi="Times New Roman"/>
          <w:color w:val="000000"/>
        </w:rPr>
      </w:pPr>
    </w:p>
    <w:p>
      <w:pPr>
        <w:pStyle w:val="2"/>
        <w:numPr>
          <w:ilvl w:val="0"/>
          <w:numId w:val="13"/>
        </w:numPr>
        <w:spacing w:line="578" w:lineRule="exact"/>
        <w:ind w:firstLine="640"/>
        <w:rPr>
          <w:color w:val="000000"/>
          <w:sz w:val="32"/>
          <w:szCs w:val="15"/>
        </w:rPr>
      </w:pPr>
      <w:bookmarkStart w:id="121" w:name="_Toc42501613"/>
      <w:bookmarkStart w:id="122" w:name="_Toc19803457"/>
      <w:bookmarkStart w:id="123" w:name="_Toc19875629"/>
      <w:r>
        <w:rPr>
          <w:rFonts w:hint="eastAsia"/>
          <w:color w:val="000000"/>
          <w:sz w:val="32"/>
          <w:szCs w:val="15"/>
        </w:rPr>
        <w:t>区委区政府重点目标</w:t>
      </w:r>
      <w:bookmarkEnd w:id="121"/>
      <w:bookmarkEnd w:id="122"/>
      <w:bookmarkEnd w:id="123"/>
    </w:p>
    <w:p>
      <w:pPr>
        <w:spacing w:line="578" w:lineRule="exact"/>
        <w:ind w:firstLine="640"/>
        <w:rPr>
          <w:color w:val="000000"/>
        </w:rPr>
      </w:pPr>
      <w:r>
        <w:rPr>
          <w:color w:val="000000"/>
        </w:rPr>
        <w:t>1</w:t>
      </w:r>
      <w:r>
        <w:rPr>
          <w:rFonts w:hint="eastAsia"/>
          <w:color w:val="000000"/>
        </w:rPr>
        <w:t>、推进城市精细化、法制化、标准化管理，健全网格化管理体系，完善信息化管理平台，推动</w:t>
      </w:r>
      <w:r>
        <w:rPr>
          <w:color w:val="000000"/>
        </w:rPr>
        <w:t>“</w:t>
      </w:r>
      <w:r>
        <w:rPr>
          <w:rFonts w:hint="eastAsia"/>
          <w:color w:val="000000"/>
        </w:rPr>
        <w:t>数字城管</w:t>
      </w:r>
      <w:r>
        <w:rPr>
          <w:color w:val="000000"/>
        </w:rPr>
        <w:t>”</w:t>
      </w:r>
      <w:r>
        <w:rPr>
          <w:rFonts w:hint="eastAsia"/>
          <w:color w:val="000000"/>
        </w:rPr>
        <w:t>向</w:t>
      </w:r>
      <w:r>
        <w:rPr>
          <w:color w:val="000000"/>
        </w:rPr>
        <w:t>“</w:t>
      </w:r>
      <w:r>
        <w:rPr>
          <w:rFonts w:hint="eastAsia"/>
          <w:color w:val="000000"/>
        </w:rPr>
        <w:t>智慧城管</w:t>
      </w:r>
      <w:r>
        <w:rPr>
          <w:color w:val="000000"/>
        </w:rPr>
        <w:t>”</w:t>
      </w:r>
      <w:r>
        <w:rPr>
          <w:rFonts w:hint="eastAsia"/>
          <w:color w:val="000000"/>
        </w:rPr>
        <w:t>转变，增强城市治理效能。实施城市环境秩序综合整治，落实</w:t>
      </w:r>
      <w:r>
        <w:rPr>
          <w:color w:val="000000"/>
        </w:rPr>
        <w:t>“</w:t>
      </w:r>
      <w:r>
        <w:rPr>
          <w:rFonts w:hint="eastAsia"/>
          <w:color w:val="000000"/>
        </w:rPr>
        <w:t>路长制</w:t>
      </w:r>
      <w:r>
        <w:rPr>
          <w:color w:val="000000"/>
        </w:rPr>
        <w:t>”</w:t>
      </w:r>
      <w:r>
        <w:rPr>
          <w:rFonts w:hint="eastAsia"/>
          <w:color w:val="000000"/>
        </w:rPr>
        <w:t>和</w:t>
      </w:r>
      <w:r>
        <w:rPr>
          <w:color w:val="000000"/>
        </w:rPr>
        <w:t>“</w:t>
      </w:r>
      <w:r>
        <w:rPr>
          <w:rFonts w:hint="eastAsia"/>
          <w:color w:val="000000"/>
        </w:rPr>
        <w:t>门前四包</w:t>
      </w:r>
      <w:r>
        <w:rPr>
          <w:color w:val="000000"/>
        </w:rPr>
        <w:t>”</w:t>
      </w:r>
      <w:r>
        <w:rPr>
          <w:rFonts w:hint="eastAsia"/>
          <w:color w:val="000000"/>
        </w:rPr>
        <w:t>，常态化开展打非拆违行动，持续改善占道经营、马路市场等问题。</w:t>
      </w:r>
    </w:p>
    <w:p>
      <w:pPr>
        <w:spacing w:line="578" w:lineRule="exact"/>
        <w:ind w:firstLine="640"/>
        <w:rPr>
          <w:color w:val="000000"/>
        </w:rPr>
      </w:pPr>
      <w:r>
        <w:rPr>
          <w:color w:val="000000"/>
        </w:rPr>
        <w:t>2</w:t>
      </w:r>
      <w:r>
        <w:rPr>
          <w:rFonts w:hint="eastAsia"/>
          <w:color w:val="000000"/>
        </w:rPr>
        <w:t>、农村生活垃圾村庄有效治理率达到标准。</w:t>
      </w:r>
    </w:p>
    <w:p>
      <w:pPr>
        <w:spacing w:line="578" w:lineRule="exact"/>
        <w:ind w:firstLine="640"/>
        <w:rPr>
          <w:color w:val="000000"/>
        </w:rPr>
      </w:pPr>
      <w:r>
        <w:rPr>
          <w:color w:val="000000"/>
        </w:rPr>
        <w:t>3</w:t>
      </w:r>
      <w:r>
        <w:rPr>
          <w:rFonts w:hint="eastAsia"/>
          <w:color w:val="000000"/>
        </w:rPr>
        <w:t>、开展</w:t>
      </w:r>
      <w:r>
        <w:rPr>
          <w:color w:val="000000"/>
        </w:rPr>
        <w:t>“</w:t>
      </w:r>
      <w:r>
        <w:rPr>
          <w:rFonts w:hint="eastAsia"/>
          <w:color w:val="000000"/>
        </w:rPr>
        <w:t>环境卫生治脏</w:t>
      </w:r>
      <w:r>
        <w:rPr>
          <w:color w:val="000000"/>
        </w:rPr>
        <w:t>”</w:t>
      </w:r>
      <w:r>
        <w:rPr>
          <w:rFonts w:hint="eastAsia"/>
          <w:color w:val="000000"/>
        </w:rPr>
        <w:t>、城市</w:t>
      </w:r>
      <w:r>
        <w:rPr>
          <w:color w:val="000000"/>
        </w:rPr>
        <w:t>“</w:t>
      </w:r>
      <w:r>
        <w:rPr>
          <w:rFonts w:hint="eastAsia"/>
          <w:color w:val="000000"/>
        </w:rPr>
        <w:t>双违</w:t>
      </w:r>
      <w:r>
        <w:rPr>
          <w:color w:val="000000"/>
        </w:rPr>
        <w:t>”</w:t>
      </w:r>
      <w:r>
        <w:rPr>
          <w:rFonts w:hint="eastAsia"/>
          <w:color w:val="000000"/>
        </w:rPr>
        <w:t>治理等专项行动，启动生活垃圾分类工作。</w:t>
      </w:r>
    </w:p>
    <w:p>
      <w:pPr>
        <w:spacing w:line="578" w:lineRule="exact"/>
        <w:ind w:firstLine="640"/>
        <w:rPr>
          <w:rFonts w:ascii="黑体" w:hAnsi="黑体" w:eastAsia="黑体" w:cs="黑体"/>
          <w:color w:val="000000"/>
        </w:rPr>
      </w:pPr>
      <w:r>
        <w:rPr>
          <w:rFonts w:hint="eastAsia" w:ascii="黑体" w:hAnsi="黑体" w:eastAsia="黑体" w:cs="黑体"/>
          <w:color w:val="000000"/>
        </w:rPr>
        <w:t>二、主要经济目标</w:t>
      </w:r>
    </w:p>
    <w:p>
      <w:pPr>
        <w:spacing w:line="578" w:lineRule="exact"/>
        <w:ind w:firstLine="640"/>
        <w:rPr>
          <w:color w:val="000000"/>
        </w:rPr>
      </w:pPr>
      <w:r>
        <w:rPr>
          <w:color w:val="000000"/>
        </w:rPr>
        <w:t>1</w:t>
      </w:r>
      <w:r>
        <w:rPr>
          <w:rFonts w:hint="eastAsia"/>
          <w:color w:val="000000"/>
        </w:rPr>
        <w:t>、完成固定资产投资目标任务</w:t>
      </w:r>
      <w:r>
        <w:rPr>
          <w:color w:val="000000"/>
        </w:rPr>
        <w:t>0.5</w:t>
      </w:r>
      <w:r>
        <w:rPr>
          <w:rFonts w:hint="eastAsia"/>
          <w:color w:val="000000"/>
        </w:rPr>
        <w:t>亿元。其中：</w:t>
      </w:r>
    </w:p>
    <w:p>
      <w:pPr>
        <w:spacing w:line="578" w:lineRule="exact"/>
        <w:ind w:firstLine="640"/>
        <w:rPr>
          <w:color w:val="000000"/>
        </w:rPr>
      </w:pPr>
      <w:r>
        <w:rPr>
          <w:rFonts w:hint="eastAsia"/>
          <w:color w:val="000000"/>
        </w:rPr>
        <w:t>（</w:t>
      </w:r>
      <w:r>
        <w:rPr>
          <w:color w:val="000000"/>
        </w:rPr>
        <w:t>1</w:t>
      </w:r>
      <w:r>
        <w:rPr>
          <w:rFonts w:hint="eastAsia"/>
          <w:color w:val="000000"/>
        </w:rPr>
        <w:t>）餐厨垃圾处理厂建设项目</w:t>
      </w:r>
      <w:r>
        <w:rPr>
          <w:color w:val="000000"/>
        </w:rPr>
        <w:t>2000</w:t>
      </w:r>
      <w:r>
        <w:rPr>
          <w:rFonts w:hint="eastAsia"/>
          <w:color w:val="000000"/>
        </w:rPr>
        <w:t>万元；</w:t>
      </w:r>
    </w:p>
    <w:p>
      <w:pPr>
        <w:spacing w:line="578" w:lineRule="exact"/>
        <w:ind w:firstLine="640" w:firstLineChars="0"/>
        <w:rPr>
          <w:rFonts w:hint="eastAsia" w:eastAsia="仿宋_GB2312"/>
          <w:color w:val="000000"/>
          <w:lang w:eastAsia="zh-CN"/>
        </w:rPr>
      </w:pPr>
      <w:r>
        <w:rPr>
          <w:rFonts w:hint="eastAsia"/>
          <w:color w:val="000000"/>
        </w:rPr>
        <w:t>（</w:t>
      </w:r>
      <w:r>
        <w:rPr>
          <w:color w:val="000000"/>
        </w:rPr>
        <w:t>2</w:t>
      </w:r>
      <w:r>
        <w:rPr>
          <w:rFonts w:hint="eastAsia"/>
          <w:color w:val="000000"/>
        </w:rPr>
        <w:t>）垃圾分拣中心建设项目</w:t>
      </w:r>
      <w:r>
        <w:rPr>
          <w:color w:val="000000"/>
        </w:rPr>
        <w:t>3000</w:t>
      </w:r>
      <w:r>
        <w:rPr>
          <w:rFonts w:hint="eastAsia"/>
          <w:color w:val="000000"/>
        </w:rPr>
        <w:t>万元</w:t>
      </w:r>
      <w:r>
        <w:rPr>
          <w:rFonts w:hint="eastAsia"/>
          <w:color w:val="000000"/>
          <w:lang w:eastAsia="zh-CN"/>
        </w:rPr>
        <w:t>。</w:t>
      </w:r>
    </w:p>
    <w:p>
      <w:pPr>
        <w:spacing w:line="578" w:lineRule="exact"/>
        <w:ind w:firstLine="640"/>
        <w:rPr>
          <w:color w:val="000000"/>
        </w:rPr>
      </w:pPr>
      <w:r>
        <w:rPr>
          <w:color w:val="000000"/>
          <w:szCs w:val="32"/>
        </w:rPr>
        <w:t>2</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szCs w:val="32"/>
        </w:rPr>
      </w:pPr>
      <w:r>
        <w:rPr>
          <w:color w:val="000000"/>
        </w:rPr>
        <w:t>3</w:t>
      </w:r>
      <w:r>
        <w:rPr>
          <w:rFonts w:hint="eastAsia"/>
          <w:color w:val="000000"/>
        </w:rPr>
        <w:t>、</w:t>
      </w:r>
      <w:r>
        <w:rPr>
          <w:rFonts w:hint="eastAsia"/>
          <w:color w:val="000000"/>
          <w:szCs w:val="32"/>
        </w:rPr>
        <w:t>完成争取政策性资金目标任务</w:t>
      </w:r>
      <w:r>
        <w:rPr>
          <w:color w:val="000000"/>
          <w:szCs w:val="32"/>
        </w:rPr>
        <w:t>2000</w:t>
      </w:r>
      <w:r>
        <w:rPr>
          <w:rFonts w:hint="eastAsia"/>
          <w:color w:val="000000"/>
          <w:szCs w:val="32"/>
        </w:rPr>
        <w:t>万元。</w:t>
      </w:r>
    </w:p>
    <w:p>
      <w:pPr>
        <w:ind w:firstLine="640"/>
        <w:rPr>
          <w:color w:val="000000"/>
          <w:szCs w:val="32"/>
        </w:rPr>
      </w:pPr>
      <w:r>
        <w:rPr>
          <w:color w:val="000000"/>
          <w:szCs w:val="32"/>
        </w:rPr>
        <w:t>4</w:t>
      </w:r>
      <w:r>
        <w:rPr>
          <w:rFonts w:hint="eastAsia"/>
          <w:color w:val="000000"/>
          <w:szCs w:val="32"/>
        </w:rPr>
        <w:t>、培育环境卫生行业“四上”企业</w:t>
      </w:r>
      <w:r>
        <w:rPr>
          <w:color w:val="000000"/>
          <w:szCs w:val="32"/>
        </w:rPr>
        <w:t>1</w:t>
      </w:r>
      <w:r>
        <w:rPr>
          <w:rFonts w:hint="eastAsia"/>
          <w:color w:val="000000"/>
          <w:szCs w:val="32"/>
        </w:rPr>
        <w:t>家</w:t>
      </w:r>
      <w:r>
        <w:rPr>
          <w:rFonts w:hint="eastAsia"/>
          <w:color w:val="000000"/>
        </w:rPr>
        <w:t>。</w:t>
      </w:r>
    </w:p>
    <w:p>
      <w:pPr>
        <w:pStyle w:val="2"/>
        <w:spacing w:line="578" w:lineRule="exact"/>
        <w:ind w:firstLine="640"/>
        <w:rPr>
          <w:color w:val="000000"/>
          <w:sz w:val="32"/>
          <w:szCs w:val="15"/>
        </w:rPr>
      </w:pPr>
      <w:bookmarkStart w:id="124" w:name="_Toc19875630"/>
      <w:bookmarkStart w:id="125" w:name="_Toc42501614"/>
      <w:bookmarkStart w:id="126" w:name="_Toc19803458"/>
      <w:r>
        <w:rPr>
          <w:rFonts w:hint="eastAsia"/>
          <w:color w:val="000000"/>
          <w:sz w:val="32"/>
          <w:szCs w:val="15"/>
        </w:rPr>
        <w:t>三、一般目标</w:t>
      </w:r>
      <w:bookmarkEnd w:id="124"/>
      <w:bookmarkEnd w:id="125"/>
      <w:bookmarkEnd w:id="126"/>
    </w:p>
    <w:p>
      <w:pPr>
        <w:spacing w:line="578" w:lineRule="exact"/>
        <w:ind w:firstLine="640"/>
        <w:rPr>
          <w:color w:val="000000"/>
        </w:rPr>
      </w:pPr>
      <w:r>
        <w:rPr>
          <w:color w:val="000000"/>
        </w:rPr>
        <w:t>1</w:t>
      </w:r>
      <w:r>
        <w:rPr>
          <w:rFonts w:hint="eastAsia"/>
          <w:color w:val="000000"/>
        </w:rPr>
        <w:t>、围绕全区重点工作，做好配合、服务。</w:t>
      </w:r>
    </w:p>
    <w:p>
      <w:pPr>
        <w:spacing w:line="578" w:lineRule="exact"/>
        <w:ind w:firstLine="640"/>
        <w:rPr>
          <w:color w:val="000000"/>
        </w:rPr>
      </w:pPr>
      <w:r>
        <w:rPr>
          <w:color w:val="000000"/>
        </w:rPr>
        <w:t>2</w:t>
      </w:r>
      <w:r>
        <w:rPr>
          <w:rFonts w:hint="eastAsia"/>
          <w:color w:val="000000"/>
        </w:rPr>
        <w:t>、有效提高行政服务能力，加大政务公开力度。</w:t>
      </w:r>
    </w:p>
    <w:p>
      <w:pPr>
        <w:spacing w:line="578" w:lineRule="exact"/>
        <w:ind w:firstLine="640"/>
        <w:rPr>
          <w:color w:val="000000"/>
        </w:rPr>
      </w:pPr>
      <w:r>
        <w:rPr>
          <w:color w:val="000000"/>
        </w:rPr>
        <w:t>3</w:t>
      </w:r>
      <w:r>
        <w:rPr>
          <w:rFonts w:hint="eastAsia"/>
          <w:color w:val="000000"/>
        </w:rPr>
        <w:t>、重点民生实事完成目标要求。</w:t>
      </w:r>
    </w:p>
    <w:p>
      <w:pPr>
        <w:spacing w:line="578" w:lineRule="exact"/>
        <w:ind w:firstLine="640"/>
        <w:rPr>
          <w:color w:val="000000"/>
        </w:rPr>
      </w:pPr>
      <w:r>
        <w:rPr>
          <w:color w:val="000000"/>
        </w:rPr>
        <w:t>4</w:t>
      </w:r>
      <w:r>
        <w:rPr>
          <w:rFonts w:hint="eastAsia"/>
          <w:color w:val="000000"/>
        </w:rPr>
        <w:t>、完成环境保护目标任务。</w:t>
      </w:r>
    </w:p>
    <w:p>
      <w:pPr>
        <w:spacing w:line="578" w:lineRule="exact"/>
        <w:ind w:firstLine="640"/>
        <w:rPr>
          <w:color w:val="000000"/>
        </w:rPr>
      </w:pPr>
      <w:r>
        <w:rPr>
          <w:color w:val="000000"/>
        </w:rPr>
        <w:t>5</w:t>
      </w:r>
      <w:r>
        <w:rPr>
          <w:rFonts w:hint="eastAsia"/>
          <w:color w:val="000000"/>
        </w:rPr>
        <w:t>、坚决防范和化解重大风险。</w:t>
      </w:r>
    </w:p>
    <w:p>
      <w:pPr>
        <w:spacing w:line="578" w:lineRule="exact"/>
        <w:ind w:firstLine="640"/>
        <w:rPr>
          <w:color w:val="000000"/>
        </w:rPr>
      </w:pPr>
      <w:r>
        <w:rPr>
          <w:color w:val="000000"/>
        </w:rPr>
        <w:t>6</w:t>
      </w:r>
      <w:r>
        <w:rPr>
          <w:rFonts w:hint="eastAsia"/>
          <w:color w:val="000000"/>
        </w:rPr>
        <w:t>、及时、高效完成区委、区政府交办的各项任务。</w:t>
      </w:r>
    </w:p>
    <w:p>
      <w:pPr>
        <w:spacing w:line="578" w:lineRule="exact"/>
        <w:ind w:firstLine="640"/>
        <w:rPr>
          <w:color w:val="000000"/>
        </w:rPr>
      </w:pPr>
      <w:r>
        <w:rPr>
          <w:color w:val="000000"/>
        </w:rPr>
        <w:t>7</w:t>
      </w:r>
      <w:r>
        <w:rPr>
          <w:rFonts w:hint="eastAsia"/>
          <w:color w:val="000000"/>
        </w:rPr>
        <w:t>、做好依法治区工作。</w:t>
      </w: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27" w:name="_Toc42501615"/>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交通运输局责任目标</w:t>
      </w:r>
      <w:bookmarkEnd w:id="127"/>
    </w:p>
    <w:p>
      <w:pPr>
        <w:pStyle w:val="17"/>
        <w:widowControl w:val="0"/>
        <w:wordWrap/>
        <w:adjustRightInd/>
        <w:snapToGrid/>
        <w:spacing w:before="0" w:after="0" w:line="540" w:lineRule="exact"/>
        <w:ind w:left="0" w:leftChars="0" w:right="0" w:firstLine="643" w:firstLineChars="200"/>
        <w:textAlignment w:val="auto"/>
        <w:rPr>
          <w:rFonts w:ascii="Times New Roman" w:hAnsi="Times New Roman"/>
          <w:color w:val="000000"/>
        </w:rPr>
      </w:pPr>
    </w:p>
    <w:p>
      <w:pPr>
        <w:pStyle w:val="2"/>
        <w:widowControl w:val="0"/>
        <w:wordWrap/>
        <w:adjustRightInd/>
        <w:snapToGrid/>
        <w:spacing w:before="0" w:after="0" w:line="540" w:lineRule="exact"/>
        <w:ind w:left="0" w:leftChars="0" w:right="0" w:firstLine="640" w:firstLineChars="200"/>
        <w:textAlignment w:val="auto"/>
        <w:rPr>
          <w:color w:val="000000"/>
          <w:sz w:val="32"/>
          <w:szCs w:val="15"/>
        </w:rPr>
      </w:pPr>
      <w:bookmarkStart w:id="128" w:name="_Toc42501616"/>
      <w:bookmarkStart w:id="129" w:name="_Toc19803451"/>
      <w:bookmarkStart w:id="130" w:name="_Toc19875623"/>
      <w:r>
        <w:rPr>
          <w:rFonts w:hint="eastAsia"/>
          <w:color w:val="000000"/>
          <w:sz w:val="32"/>
          <w:szCs w:val="15"/>
        </w:rPr>
        <w:t>一、区委区政府重点目标</w:t>
      </w:r>
      <w:bookmarkEnd w:id="128"/>
      <w:bookmarkEnd w:id="129"/>
      <w:bookmarkEnd w:id="130"/>
    </w:p>
    <w:p>
      <w:pPr>
        <w:widowControl w:val="0"/>
        <w:wordWrap/>
        <w:adjustRightInd/>
        <w:snapToGrid/>
        <w:spacing w:before="0" w:after="0" w:line="540" w:lineRule="exact"/>
        <w:ind w:left="0" w:leftChars="0" w:right="0" w:firstLine="640" w:firstLineChars="200"/>
        <w:textAlignment w:val="auto"/>
        <w:rPr>
          <w:color w:val="000000"/>
          <w:szCs w:val="40"/>
        </w:rPr>
      </w:pPr>
      <w:r>
        <w:rPr>
          <w:color w:val="000000"/>
        </w:rPr>
        <w:t>1</w:t>
      </w:r>
      <w:r>
        <w:rPr>
          <w:rFonts w:hint="eastAsia"/>
          <w:color w:val="000000"/>
        </w:rPr>
        <w:t>、</w:t>
      </w:r>
      <w:r>
        <w:rPr>
          <w:rFonts w:hint="eastAsia"/>
          <w:color w:val="000000"/>
          <w:szCs w:val="40"/>
        </w:rPr>
        <w:t>做好国道</w:t>
      </w:r>
      <w:r>
        <w:rPr>
          <w:color w:val="000000"/>
          <w:szCs w:val="40"/>
        </w:rPr>
        <w:t>209</w:t>
      </w:r>
      <w:r>
        <w:rPr>
          <w:rFonts w:hint="eastAsia"/>
          <w:color w:val="000000"/>
          <w:szCs w:val="40"/>
        </w:rPr>
        <w:t>改线、崤函大道建设、陇海铁路取直改造等重大交通工程、三门峡市至大坝段黄河流域高质量发展交旅融合及综合开发项目的配合服务工作。</w:t>
      </w:r>
    </w:p>
    <w:p>
      <w:pPr>
        <w:widowControl w:val="0"/>
        <w:wordWrap/>
        <w:adjustRightInd/>
        <w:snapToGrid/>
        <w:spacing w:before="0" w:after="0" w:line="540" w:lineRule="exact"/>
        <w:ind w:left="0" w:leftChars="0" w:right="0" w:firstLine="640" w:firstLineChars="200"/>
        <w:textAlignment w:val="auto"/>
        <w:rPr>
          <w:color w:val="000000"/>
          <w:szCs w:val="40"/>
        </w:rPr>
      </w:pPr>
      <w:r>
        <w:rPr>
          <w:color w:val="000000"/>
        </w:rPr>
        <w:t>2</w:t>
      </w:r>
      <w:r>
        <w:rPr>
          <w:rFonts w:hint="eastAsia"/>
          <w:color w:val="000000"/>
        </w:rPr>
        <w:t>、</w:t>
      </w:r>
      <w:r>
        <w:rPr>
          <w:rFonts w:hint="eastAsia"/>
          <w:color w:val="000000"/>
          <w:szCs w:val="40"/>
        </w:rPr>
        <w:t>推进</w:t>
      </w:r>
      <w:r>
        <w:rPr>
          <w:color w:val="000000"/>
          <w:szCs w:val="40"/>
        </w:rPr>
        <w:t>“</w:t>
      </w:r>
      <w:r>
        <w:rPr>
          <w:rFonts w:hint="eastAsia"/>
          <w:color w:val="000000"/>
          <w:szCs w:val="40"/>
        </w:rPr>
        <w:t>农村公路提升改造工程</w:t>
      </w:r>
      <w:r>
        <w:rPr>
          <w:color w:val="000000"/>
          <w:szCs w:val="40"/>
        </w:rPr>
        <w:t>”</w:t>
      </w:r>
      <w:r>
        <w:rPr>
          <w:rFonts w:hint="eastAsia"/>
          <w:color w:val="000000"/>
          <w:szCs w:val="40"/>
        </w:rPr>
        <w:t>建设工作。</w:t>
      </w:r>
    </w:p>
    <w:p>
      <w:pPr>
        <w:widowControl w:val="0"/>
        <w:wordWrap/>
        <w:adjustRightInd/>
        <w:snapToGrid/>
        <w:spacing w:before="0" w:after="0" w:line="540" w:lineRule="exact"/>
        <w:ind w:left="0" w:leftChars="0" w:right="0" w:firstLine="640" w:firstLineChars="200"/>
        <w:textAlignment w:val="auto"/>
        <w:rPr>
          <w:rFonts w:ascii="黑体" w:hAnsi="黑体" w:eastAsia="黑体" w:cs="黑体"/>
          <w:color w:val="000000"/>
          <w:szCs w:val="40"/>
        </w:rPr>
      </w:pPr>
      <w:r>
        <w:rPr>
          <w:rFonts w:hint="eastAsia" w:ascii="黑体" w:hAnsi="黑体" w:eastAsia="黑体" w:cs="黑体"/>
          <w:color w:val="000000"/>
          <w:szCs w:val="40"/>
        </w:rPr>
        <w:t>二、主要经济目标</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1</w:t>
      </w:r>
      <w:r>
        <w:rPr>
          <w:rFonts w:hint="eastAsia"/>
          <w:color w:val="000000"/>
        </w:rPr>
        <w:t>、完成固定资产投资目标任务</w:t>
      </w:r>
      <w:r>
        <w:rPr>
          <w:color w:val="000000"/>
        </w:rPr>
        <w:t>0.24</w:t>
      </w:r>
      <w:r>
        <w:rPr>
          <w:rFonts w:hint="eastAsia"/>
          <w:color w:val="000000"/>
        </w:rPr>
        <w:t>亿元。其中，农村公路提质工程项目完成投资</w:t>
      </w:r>
      <w:r>
        <w:rPr>
          <w:color w:val="000000"/>
        </w:rPr>
        <w:t>2400</w:t>
      </w:r>
      <w:r>
        <w:rPr>
          <w:rFonts w:hint="eastAsia"/>
          <w:color w:val="000000"/>
        </w:rPr>
        <w:t>万元。</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20000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10000</w:t>
      </w:r>
      <w:r>
        <w:rPr>
          <w:rFonts w:hint="eastAsia"/>
          <w:color w:val="000000"/>
          <w:szCs w:val="32"/>
        </w:rPr>
        <w:t>万元。</w:t>
      </w:r>
      <w:r>
        <w:rPr>
          <w:color w:val="000000"/>
          <w:szCs w:val="32"/>
        </w:rPr>
        <w:t xml:space="preserve"> </w:t>
      </w:r>
    </w:p>
    <w:p>
      <w:pPr>
        <w:widowControl w:val="0"/>
        <w:wordWrap/>
        <w:adjustRightInd/>
        <w:snapToGrid/>
        <w:spacing w:before="0" w:after="0" w:line="540" w:lineRule="exact"/>
        <w:ind w:left="0" w:leftChars="0" w:right="0" w:firstLine="640" w:firstLineChars="200"/>
        <w:textAlignment w:val="auto"/>
        <w:rPr>
          <w:color w:val="000000"/>
          <w:szCs w:val="32"/>
        </w:rPr>
      </w:pPr>
      <w:r>
        <w:rPr>
          <w:color w:val="000000"/>
        </w:rPr>
        <w:t>3</w:t>
      </w:r>
      <w:r>
        <w:rPr>
          <w:rFonts w:hint="eastAsia"/>
          <w:color w:val="000000"/>
        </w:rPr>
        <w:t>、</w:t>
      </w:r>
      <w:r>
        <w:rPr>
          <w:rFonts w:hint="eastAsia"/>
          <w:color w:val="000000"/>
          <w:szCs w:val="32"/>
        </w:rPr>
        <w:t>完成争取政策性资金目标任务</w:t>
      </w:r>
      <w:r>
        <w:rPr>
          <w:color w:val="000000"/>
          <w:szCs w:val="32"/>
        </w:rPr>
        <w:t>3000</w:t>
      </w:r>
      <w:r>
        <w:rPr>
          <w:rFonts w:hint="eastAsia"/>
          <w:color w:val="000000"/>
          <w:szCs w:val="32"/>
        </w:rPr>
        <w:t>万元。</w:t>
      </w:r>
    </w:p>
    <w:p>
      <w:pPr>
        <w:widowControl w:val="0"/>
        <w:wordWrap/>
        <w:adjustRightInd/>
        <w:snapToGrid/>
        <w:spacing w:before="0" w:after="0" w:line="540" w:lineRule="exact"/>
        <w:ind w:left="0" w:leftChars="0" w:right="0" w:firstLine="640" w:firstLineChars="200"/>
        <w:textAlignment w:val="auto"/>
        <w:rPr>
          <w:color w:val="000000"/>
          <w:szCs w:val="32"/>
        </w:rPr>
      </w:pPr>
      <w:r>
        <w:rPr>
          <w:color w:val="000000"/>
          <w:szCs w:val="32"/>
        </w:rPr>
        <w:t>4</w:t>
      </w:r>
      <w:r>
        <w:rPr>
          <w:rFonts w:hint="eastAsia"/>
          <w:color w:val="000000"/>
          <w:szCs w:val="32"/>
        </w:rPr>
        <w:t>、培育交通运输行业“四上”企业</w:t>
      </w:r>
      <w:r>
        <w:rPr>
          <w:color w:val="000000"/>
          <w:szCs w:val="32"/>
        </w:rPr>
        <w:t>1</w:t>
      </w:r>
      <w:r>
        <w:rPr>
          <w:rFonts w:hint="eastAsia"/>
          <w:color w:val="000000"/>
          <w:szCs w:val="32"/>
        </w:rPr>
        <w:t>家。</w:t>
      </w:r>
    </w:p>
    <w:p>
      <w:pPr>
        <w:pStyle w:val="2"/>
        <w:widowControl w:val="0"/>
        <w:wordWrap/>
        <w:adjustRightInd/>
        <w:snapToGrid/>
        <w:spacing w:before="0" w:after="0" w:line="540" w:lineRule="exact"/>
        <w:ind w:left="0" w:leftChars="0" w:right="0" w:firstLine="640" w:firstLineChars="200"/>
        <w:textAlignment w:val="auto"/>
        <w:rPr>
          <w:color w:val="000000"/>
          <w:sz w:val="32"/>
          <w:szCs w:val="15"/>
        </w:rPr>
      </w:pPr>
      <w:bookmarkStart w:id="131" w:name="_Toc42501617"/>
      <w:bookmarkStart w:id="132" w:name="_Toc19875624"/>
      <w:bookmarkStart w:id="133" w:name="_Toc19803452"/>
      <w:r>
        <w:rPr>
          <w:rFonts w:hint="eastAsia"/>
          <w:color w:val="000000"/>
          <w:sz w:val="32"/>
          <w:szCs w:val="15"/>
        </w:rPr>
        <w:t>三、一般目标</w:t>
      </w:r>
      <w:bookmarkEnd w:id="131"/>
      <w:bookmarkEnd w:id="132"/>
      <w:bookmarkEnd w:id="133"/>
    </w:p>
    <w:p>
      <w:pPr>
        <w:widowControl w:val="0"/>
        <w:wordWrap/>
        <w:adjustRightInd/>
        <w:snapToGrid/>
        <w:spacing w:before="0" w:after="0" w:line="540" w:lineRule="exact"/>
        <w:ind w:left="0" w:leftChars="0" w:right="0" w:firstLine="640" w:firstLineChars="200"/>
        <w:textAlignment w:val="auto"/>
        <w:rPr>
          <w:color w:val="000000"/>
        </w:rPr>
      </w:pPr>
      <w:r>
        <w:rPr>
          <w:color w:val="000000"/>
        </w:rPr>
        <w:t>1</w:t>
      </w:r>
      <w:r>
        <w:rPr>
          <w:rFonts w:hint="eastAsia"/>
          <w:color w:val="000000"/>
        </w:rPr>
        <w:t>、围绕全区重点工作，做好配合、服务。</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2</w:t>
      </w:r>
      <w:r>
        <w:rPr>
          <w:rFonts w:hint="eastAsia"/>
          <w:color w:val="000000"/>
        </w:rPr>
        <w:t>、有效提高行政服务能力，加大政务公开力度。</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3</w:t>
      </w:r>
      <w:r>
        <w:rPr>
          <w:rFonts w:hint="eastAsia"/>
          <w:color w:val="000000"/>
        </w:rPr>
        <w:t>、重点民生实事完成目标要求。</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4</w:t>
      </w:r>
      <w:r>
        <w:rPr>
          <w:rFonts w:hint="eastAsia"/>
          <w:color w:val="000000"/>
        </w:rPr>
        <w:t>、完成环境保护目标任务。</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5</w:t>
      </w:r>
      <w:r>
        <w:rPr>
          <w:rFonts w:hint="eastAsia"/>
          <w:color w:val="000000"/>
        </w:rPr>
        <w:t>、坚决防范和化解重大风险。</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6</w:t>
      </w:r>
      <w:r>
        <w:rPr>
          <w:rFonts w:hint="eastAsia"/>
          <w:color w:val="000000"/>
        </w:rPr>
        <w:t>、及时、高效完成区委、区政府交办的各项任务。</w:t>
      </w:r>
    </w:p>
    <w:p>
      <w:pPr>
        <w:widowControl w:val="0"/>
        <w:wordWrap/>
        <w:adjustRightInd/>
        <w:snapToGrid/>
        <w:spacing w:before="0" w:after="0" w:line="540" w:lineRule="exact"/>
        <w:ind w:left="0" w:leftChars="0" w:right="0" w:firstLine="640" w:firstLineChars="200"/>
        <w:textAlignment w:val="auto"/>
        <w:rPr>
          <w:color w:val="000000"/>
        </w:rPr>
      </w:pPr>
      <w:r>
        <w:rPr>
          <w:color w:val="000000"/>
        </w:rPr>
        <w:t>7</w:t>
      </w:r>
      <w:r>
        <w:rPr>
          <w:rFonts w:hint="eastAsia"/>
          <w:color w:val="000000"/>
        </w:rPr>
        <w:t>、配合完成农产品质量安全区创建工作各项工作任务。</w:t>
      </w:r>
    </w:p>
    <w:p>
      <w:pPr>
        <w:widowControl w:val="0"/>
        <w:wordWrap/>
        <w:adjustRightInd/>
        <w:snapToGrid/>
        <w:spacing w:before="0" w:after="0" w:line="540" w:lineRule="exact"/>
        <w:ind w:left="0" w:leftChars="0" w:right="0" w:firstLine="640" w:firstLineChars="200"/>
        <w:textAlignment w:val="auto"/>
        <w:rPr>
          <w:color w:val="000000"/>
        </w:rPr>
      </w:pPr>
      <w:r>
        <w:rPr>
          <w:rFonts w:eastAsia="宋体"/>
          <w:color w:val="000000"/>
        </w:rPr>
        <w:t>8</w:t>
      </w:r>
      <w:r>
        <w:rPr>
          <w:rFonts w:hint="eastAsia" w:eastAsia="宋体"/>
          <w:color w:val="000000"/>
        </w:rPr>
        <w:t>、</w:t>
      </w:r>
      <w:r>
        <w:rPr>
          <w:rFonts w:hint="eastAsia"/>
          <w:color w:val="000000"/>
        </w:rPr>
        <w:t>做好依法治区工作。</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34" w:name="_Toc42501618"/>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水利局责任目标</w:t>
      </w:r>
      <w:bookmarkEnd w:id="134"/>
    </w:p>
    <w:p>
      <w:pPr>
        <w:pStyle w:val="17"/>
        <w:spacing w:line="560" w:lineRule="exact"/>
        <w:ind w:firstLine="643" w:firstLineChars="200"/>
        <w:rPr>
          <w:rFonts w:ascii="Times New Roman" w:hAnsi="Times New Roman"/>
          <w:color w:val="000000"/>
        </w:rPr>
      </w:pPr>
    </w:p>
    <w:p>
      <w:pPr>
        <w:pStyle w:val="2"/>
        <w:numPr>
          <w:ilvl w:val="0"/>
          <w:numId w:val="0"/>
        </w:numPr>
        <w:ind w:left="0" w:leftChars="0" w:firstLine="640" w:firstLineChars="200"/>
        <w:rPr>
          <w:color w:val="000000"/>
        </w:rPr>
      </w:pPr>
      <w:bookmarkStart w:id="135" w:name="_Toc19875587"/>
      <w:bookmarkStart w:id="136" w:name="_Toc42501619"/>
      <w:bookmarkStart w:id="137" w:name="_Toc19803415"/>
      <w:r>
        <w:rPr>
          <w:rFonts w:hint="eastAsia"/>
          <w:color w:val="000000"/>
          <w:sz w:val="32"/>
          <w:szCs w:val="15"/>
          <w:lang w:eastAsia="zh-CN"/>
        </w:rPr>
        <w:t>一、</w:t>
      </w:r>
      <w:r>
        <w:rPr>
          <w:rFonts w:hint="eastAsia"/>
          <w:color w:val="000000"/>
          <w:sz w:val="32"/>
          <w:szCs w:val="15"/>
        </w:rPr>
        <w:t>区委区政府重点目标</w:t>
      </w:r>
      <w:bookmarkEnd w:id="135"/>
      <w:bookmarkEnd w:id="136"/>
      <w:bookmarkEnd w:id="137"/>
    </w:p>
    <w:p>
      <w:pPr>
        <w:numPr>
          <w:ilvl w:val="0"/>
          <w:numId w:val="14"/>
        </w:numPr>
        <w:ind w:firstLine="640"/>
        <w:rPr>
          <w:color w:val="000000"/>
        </w:rPr>
      </w:pPr>
      <w:r>
        <w:rPr>
          <w:rFonts w:hint="eastAsia"/>
          <w:color w:val="000000"/>
        </w:rPr>
        <w:t>巩固大气污染防治成果，深入实施</w:t>
      </w:r>
      <w:r>
        <w:rPr>
          <w:color w:val="000000"/>
        </w:rPr>
        <w:t>“</w:t>
      </w:r>
      <w:r>
        <w:rPr>
          <w:rFonts w:hint="eastAsia"/>
          <w:color w:val="000000"/>
        </w:rPr>
        <w:t>四水同治</w:t>
      </w:r>
      <w:r>
        <w:rPr>
          <w:color w:val="000000"/>
        </w:rPr>
        <w:t>”</w:t>
      </w:r>
      <w:r>
        <w:rPr>
          <w:rFonts w:hint="eastAsia"/>
          <w:color w:val="000000"/>
        </w:rPr>
        <w:t>，抓好土壤污染风险管控，继续推进</w:t>
      </w:r>
      <w:r>
        <w:rPr>
          <w:color w:val="000000"/>
        </w:rPr>
        <w:t>“</w:t>
      </w:r>
      <w:r>
        <w:rPr>
          <w:rFonts w:hint="eastAsia"/>
          <w:color w:val="000000"/>
        </w:rPr>
        <w:t>散乱污</w:t>
      </w:r>
      <w:r>
        <w:rPr>
          <w:color w:val="000000"/>
        </w:rPr>
        <w:t>”</w:t>
      </w:r>
      <w:r>
        <w:rPr>
          <w:rFonts w:hint="eastAsia"/>
          <w:color w:val="000000"/>
        </w:rPr>
        <w:t>企业动态清零，从严从重打击各类环境违法行为，全面完成环保督察反馈问题整改任务。</w:t>
      </w:r>
    </w:p>
    <w:p>
      <w:pPr>
        <w:numPr>
          <w:ilvl w:val="0"/>
          <w:numId w:val="14"/>
        </w:numPr>
        <w:ind w:firstLine="640"/>
        <w:rPr>
          <w:color w:val="000000"/>
        </w:rPr>
      </w:pPr>
      <w:r>
        <w:rPr>
          <w:rFonts w:hint="eastAsia"/>
          <w:color w:val="000000"/>
        </w:rPr>
        <w:t>完成工业园区会兴片区排洪工程。</w:t>
      </w:r>
    </w:p>
    <w:p>
      <w:pPr>
        <w:ind w:firstLine="640"/>
        <w:rPr>
          <w:color w:val="000000"/>
        </w:rPr>
      </w:pPr>
      <w:r>
        <w:rPr>
          <w:color w:val="000000"/>
        </w:rPr>
        <w:t>3</w:t>
      </w:r>
      <w:r>
        <w:rPr>
          <w:rFonts w:hint="eastAsia"/>
          <w:color w:val="000000"/>
        </w:rPr>
        <w:t>、严格落实</w:t>
      </w:r>
      <w:r>
        <w:rPr>
          <w:color w:val="000000"/>
        </w:rPr>
        <w:t>“</w:t>
      </w:r>
      <w:r>
        <w:rPr>
          <w:rFonts w:hint="eastAsia"/>
          <w:color w:val="000000"/>
        </w:rPr>
        <w:t>河长制</w:t>
      </w:r>
      <w:r>
        <w:rPr>
          <w:color w:val="000000"/>
        </w:rPr>
        <w:t>”</w:t>
      </w:r>
      <w:r>
        <w:rPr>
          <w:rFonts w:hint="eastAsia"/>
          <w:color w:val="000000"/>
        </w:rPr>
        <w:t>，加强河道水域、岸线和湿地生态治理，坚决遏制非法排污、养殖、采砂等活动。</w:t>
      </w:r>
    </w:p>
    <w:p>
      <w:pPr>
        <w:ind w:firstLine="640"/>
        <w:rPr>
          <w:color w:val="000000"/>
        </w:rPr>
      </w:pPr>
      <w:r>
        <w:rPr>
          <w:color w:val="000000"/>
        </w:rPr>
        <w:t>4</w:t>
      </w:r>
      <w:r>
        <w:rPr>
          <w:rFonts w:hint="eastAsia"/>
          <w:color w:val="000000"/>
        </w:rPr>
        <w:t>、完成湖滨区农村饮水工程维修养护项目。</w:t>
      </w:r>
    </w:p>
    <w:p>
      <w:pPr>
        <w:ind w:firstLine="640"/>
        <w:rPr>
          <w:color w:val="000000"/>
        </w:rPr>
      </w:pPr>
      <w:r>
        <w:rPr>
          <w:color w:val="000000"/>
        </w:rPr>
        <w:t>5</w:t>
      </w:r>
      <w:r>
        <w:rPr>
          <w:rFonts w:hint="eastAsia"/>
          <w:color w:val="000000"/>
        </w:rPr>
        <w:t>、完成湖滨区水土保持省级资金建设项目。</w:t>
      </w:r>
    </w:p>
    <w:p>
      <w:pPr>
        <w:ind w:firstLine="640"/>
        <w:rPr>
          <w:color w:val="000000"/>
        </w:rPr>
      </w:pPr>
      <w:r>
        <w:rPr>
          <w:color w:val="000000"/>
        </w:rPr>
        <w:t>6</w:t>
      </w:r>
      <w:r>
        <w:rPr>
          <w:rFonts w:hint="eastAsia"/>
          <w:color w:val="000000"/>
        </w:rPr>
        <w:t>、完成单位生产总值水耗降低率目标。</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、完成固定资产投资目标任务</w:t>
      </w:r>
      <w:r>
        <w:rPr>
          <w:color w:val="000000"/>
        </w:rPr>
        <w:t>2</w:t>
      </w:r>
      <w:r>
        <w:rPr>
          <w:rFonts w:hint="eastAsia"/>
          <w:color w:val="000000"/>
        </w:rPr>
        <w:t>亿元。其中：</w:t>
      </w:r>
    </w:p>
    <w:p>
      <w:pPr>
        <w:ind w:firstLine="640"/>
        <w:rPr>
          <w:color w:val="000000"/>
        </w:rPr>
      </w:pPr>
      <w:r>
        <w:rPr>
          <w:rFonts w:hint="eastAsia"/>
          <w:color w:val="000000"/>
        </w:rPr>
        <w:t>（</w:t>
      </w:r>
      <w:r>
        <w:rPr>
          <w:color w:val="000000"/>
        </w:rPr>
        <w:t>1</w:t>
      </w:r>
      <w:r>
        <w:rPr>
          <w:rFonts w:hint="eastAsia"/>
          <w:color w:val="000000"/>
        </w:rPr>
        <w:t>）</w:t>
      </w:r>
      <w:r>
        <w:rPr>
          <w:color w:val="000000"/>
        </w:rPr>
        <w:t>2021</w:t>
      </w:r>
      <w:r>
        <w:rPr>
          <w:rFonts w:hint="eastAsia"/>
          <w:color w:val="000000"/>
        </w:rPr>
        <w:t>年度国家水土保持项目</w:t>
      </w:r>
      <w:r>
        <w:rPr>
          <w:color w:val="000000"/>
        </w:rPr>
        <w:t>979.76</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）三门峡市湖滨区槐树洼排洪减灾工程</w:t>
      </w:r>
      <w:r>
        <w:rPr>
          <w:color w:val="000000"/>
        </w:rPr>
        <w:t>741.86</w:t>
      </w:r>
      <w:r>
        <w:rPr>
          <w:rFonts w:hint="eastAsia"/>
          <w:color w:val="000000"/>
        </w:rPr>
        <w:t>万元；</w:t>
      </w:r>
    </w:p>
    <w:p>
      <w:pPr>
        <w:ind w:firstLine="640"/>
        <w:rPr>
          <w:color w:val="000000"/>
        </w:rPr>
      </w:pPr>
      <w:r>
        <w:rPr>
          <w:color w:val="000000"/>
        </w:rPr>
        <w:t>2</w:t>
      </w:r>
      <w:r>
        <w:rPr>
          <w:rFonts w:hint="eastAsia"/>
          <w:color w:val="000000"/>
        </w:rPr>
        <w:t>、完成招商引资目标任务</w:t>
      </w:r>
      <w:r>
        <w:rPr>
          <w:color w:val="000000"/>
        </w:rPr>
        <w:t>10000</w:t>
      </w:r>
      <w:r>
        <w:rPr>
          <w:rFonts w:hint="eastAsia"/>
          <w:color w:val="000000"/>
        </w:rPr>
        <w:t>万元（</w:t>
      </w:r>
      <w:r>
        <w:rPr>
          <w:color w:val="000000"/>
        </w:rPr>
        <w:t>5000</w:t>
      </w:r>
      <w:r>
        <w:rPr>
          <w:rFonts w:hint="eastAsia"/>
          <w:color w:val="000000"/>
        </w:rPr>
        <w:t>万元项目</w:t>
      </w:r>
      <w:r>
        <w:rPr>
          <w:color w:val="000000"/>
        </w:rPr>
        <w:t>1</w:t>
      </w:r>
      <w:r>
        <w:rPr>
          <w:rFonts w:hint="eastAsia"/>
          <w:color w:val="000000"/>
        </w:rPr>
        <w:t>个），履约金额</w:t>
      </w:r>
      <w:r>
        <w:rPr>
          <w:color w:val="000000"/>
        </w:rPr>
        <w:t>5000</w:t>
      </w:r>
      <w:r>
        <w:rPr>
          <w:rFonts w:hint="eastAsia"/>
          <w:color w:val="000000"/>
        </w:rPr>
        <w:t>万元。</w:t>
      </w:r>
    </w:p>
    <w:p>
      <w:pPr>
        <w:ind w:firstLine="640"/>
        <w:rPr>
          <w:color w:val="000000"/>
          <w:szCs w:val="32"/>
        </w:rPr>
      </w:pPr>
      <w:r>
        <w:rPr>
          <w:color w:val="000000"/>
        </w:rPr>
        <w:t>3</w:t>
      </w:r>
      <w:r>
        <w:rPr>
          <w:rFonts w:hint="eastAsia"/>
          <w:color w:val="000000"/>
        </w:rPr>
        <w:t>、</w:t>
      </w:r>
      <w:r>
        <w:rPr>
          <w:rFonts w:hint="eastAsia"/>
          <w:color w:val="000000"/>
          <w:szCs w:val="32"/>
        </w:rPr>
        <w:t>完成争取政策性资金目标任务</w:t>
      </w:r>
      <w:r>
        <w:rPr>
          <w:color w:val="000000"/>
          <w:szCs w:val="32"/>
        </w:rPr>
        <w:t>1800</w:t>
      </w:r>
      <w:r>
        <w:rPr>
          <w:rFonts w:hint="eastAsia"/>
          <w:color w:val="000000"/>
          <w:szCs w:val="32"/>
        </w:rPr>
        <w:t>万元。</w:t>
      </w:r>
    </w:p>
    <w:p>
      <w:pPr>
        <w:ind w:firstLine="640"/>
        <w:rPr>
          <w:rFonts w:hint="eastAsia" w:eastAsia="仿宋_GB2312"/>
          <w:color w:val="000000"/>
          <w:szCs w:val="32"/>
          <w:lang w:eastAsia="zh-CN"/>
        </w:rPr>
      </w:pPr>
      <w:r>
        <w:rPr>
          <w:color w:val="000000"/>
          <w:szCs w:val="32"/>
        </w:rPr>
        <w:t>4</w:t>
      </w:r>
      <w:r>
        <w:rPr>
          <w:rFonts w:hint="eastAsia"/>
          <w:color w:val="000000"/>
          <w:szCs w:val="32"/>
        </w:rPr>
        <w:t>、培育水利行业“四上”企业</w:t>
      </w:r>
      <w:r>
        <w:rPr>
          <w:color w:val="000000"/>
          <w:szCs w:val="32"/>
        </w:rPr>
        <w:t>1</w:t>
      </w:r>
      <w:r>
        <w:rPr>
          <w:rFonts w:hint="eastAsia"/>
          <w:color w:val="000000"/>
          <w:szCs w:val="32"/>
        </w:rPr>
        <w:t>家</w:t>
      </w:r>
      <w:r>
        <w:rPr>
          <w:rFonts w:hint="eastAsia"/>
          <w:color w:val="000000"/>
          <w:szCs w:val="32"/>
          <w:lang w:eastAsia="zh-CN"/>
        </w:rPr>
        <w:t>。</w:t>
      </w:r>
    </w:p>
    <w:p>
      <w:pPr>
        <w:pStyle w:val="2"/>
        <w:ind w:firstLine="640"/>
        <w:rPr>
          <w:color w:val="000000"/>
          <w:sz w:val="32"/>
          <w:szCs w:val="15"/>
        </w:rPr>
      </w:pPr>
      <w:bookmarkStart w:id="138" w:name="_Toc42501620"/>
      <w:bookmarkStart w:id="139" w:name="_Toc19803416"/>
      <w:bookmarkStart w:id="140" w:name="_Toc19875588"/>
      <w:r>
        <w:rPr>
          <w:rFonts w:hint="eastAsia"/>
          <w:color w:val="000000"/>
          <w:sz w:val="32"/>
          <w:szCs w:val="15"/>
        </w:rPr>
        <w:t>三、一般目标</w:t>
      </w:r>
      <w:bookmarkEnd w:id="138"/>
      <w:bookmarkEnd w:id="139"/>
      <w:bookmarkEnd w:id="140"/>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、及时、高效完成区委、区政府交办的各项任务。</w:t>
      </w:r>
    </w:p>
    <w:p>
      <w:pPr>
        <w:ind w:firstLine="640"/>
        <w:rPr>
          <w:color w:val="000000"/>
        </w:rPr>
      </w:pPr>
      <w:r>
        <w:rPr>
          <w:color w:val="000000"/>
        </w:rPr>
        <w:t>7</w:t>
      </w:r>
      <w:r>
        <w:rPr>
          <w:rFonts w:hint="eastAsia"/>
          <w:color w:val="000000"/>
        </w:rPr>
        <w:t>、做好依法治区工作。</w:t>
      </w: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41" w:name="_Toc42501621"/>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农业农村局责任目标</w:t>
      </w:r>
      <w:bookmarkEnd w:id="141"/>
    </w:p>
    <w:p>
      <w:pPr>
        <w:pStyle w:val="17"/>
        <w:spacing w:line="578" w:lineRule="exact"/>
        <w:ind w:firstLine="643" w:firstLineChars="200"/>
        <w:rPr>
          <w:rFonts w:ascii="Times New Roman" w:hAnsi="Times New Roman"/>
          <w:color w:val="000000"/>
        </w:rPr>
      </w:pPr>
    </w:p>
    <w:p>
      <w:pPr>
        <w:pStyle w:val="2"/>
        <w:spacing w:line="578" w:lineRule="exact"/>
        <w:ind w:firstLine="640"/>
        <w:rPr>
          <w:color w:val="000000"/>
          <w:sz w:val="32"/>
          <w:szCs w:val="15"/>
        </w:rPr>
      </w:pPr>
      <w:bookmarkStart w:id="142" w:name="_Toc19803418"/>
      <w:bookmarkStart w:id="143" w:name="_Toc19875590"/>
      <w:bookmarkStart w:id="144" w:name="_Toc42501622"/>
      <w:r>
        <w:rPr>
          <w:rFonts w:hint="eastAsia"/>
          <w:color w:val="000000"/>
          <w:sz w:val="32"/>
          <w:szCs w:val="15"/>
        </w:rPr>
        <w:t>一、区委区政府重点目标</w:t>
      </w:r>
      <w:bookmarkEnd w:id="142"/>
      <w:bookmarkEnd w:id="143"/>
      <w:bookmarkEnd w:id="144"/>
    </w:p>
    <w:p>
      <w:pPr>
        <w:spacing w:line="578" w:lineRule="exact"/>
        <w:ind w:firstLine="640"/>
        <w:rPr>
          <w:color w:val="000000"/>
        </w:rPr>
      </w:pPr>
      <w:bookmarkStart w:id="145" w:name="_Toc19803419"/>
      <w:bookmarkStart w:id="146" w:name="_Toc19875591"/>
      <w:bookmarkStart w:id="147" w:name="_Toc42501623"/>
      <w:r>
        <w:rPr>
          <w:color w:val="000000"/>
        </w:rPr>
        <w:t>1</w:t>
      </w:r>
      <w:r>
        <w:rPr>
          <w:rFonts w:hint="eastAsia"/>
          <w:color w:val="000000"/>
        </w:rPr>
        <w:t>、实施乡村振兴战略，做好乡村振兴的产业发展工作。</w:t>
      </w:r>
    </w:p>
    <w:p>
      <w:pPr>
        <w:spacing w:line="578" w:lineRule="exact"/>
        <w:ind w:firstLine="640"/>
        <w:rPr>
          <w:color w:val="000000"/>
        </w:rPr>
      </w:pPr>
      <w:r>
        <w:rPr>
          <w:color w:val="000000"/>
        </w:rPr>
        <w:t>2</w:t>
      </w:r>
      <w:r>
        <w:rPr>
          <w:rFonts w:hint="eastAsia"/>
          <w:color w:val="000000"/>
        </w:rPr>
        <w:t>、推进特色农业品牌认证和产地认证，提升农产品质量安全水平，完成省级农产品质量安全区创建目标，达到省级标准。</w:t>
      </w:r>
    </w:p>
    <w:p>
      <w:pPr>
        <w:spacing w:line="578" w:lineRule="exact"/>
        <w:ind w:firstLine="640"/>
        <w:rPr>
          <w:color w:val="000000"/>
        </w:rPr>
      </w:pPr>
      <w:r>
        <w:rPr>
          <w:color w:val="000000"/>
        </w:rPr>
        <w:t>3</w:t>
      </w:r>
      <w:r>
        <w:rPr>
          <w:rFonts w:hint="eastAsia"/>
          <w:color w:val="000000"/>
        </w:rPr>
        <w:t>、山水林田湖草沙综合治理项目年底前完成基础设施建设。完成万亩生态梯田和万亩药木园建设。</w:t>
      </w:r>
    </w:p>
    <w:p>
      <w:pPr>
        <w:spacing w:line="578" w:lineRule="exact"/>
        <w:ind w:firstLine="640"/>
        <w:rPr>
          <w:color w:val="000000"/>
        </w:rPr>
      </w:pPr>
      <w:r>
        <w:rPr>
          <w:color w:val="000000"/>
        </w:rPr>
        <w:t>4</w:t>
      </w:r>
      <w:r>
        <w:rPr>
          <w:rFonts w:hint="eastAsia"/>
          <w:color w:val="000000"/>
        </w:rPr>
        <w:t>、大力发展休闲观光农业、高效生态农业，提升农产品质量安全水平，确保省级农产品质量安全区创建成功。</w:t>
      </w:r>
    </w:p>
    <w:p>
      <w:pPr>
        <w:spacing w:line="578" w:lineRule="exact"/>
        <w:ind w:firstLine="640"/>
        <w:rPr>
          <w:color w:val="000000"/>
        </w:rPr>
      </w:pPr>
      <w:r>
        <w:rPr>
          <w:color w:val="000000"/>
        </w:rPr>
        <w:t>5</w:t>
      </w:r>
      <w:r>
        <w:rPr>
          <w:rFonts w:hint="eastAsia"/>
          <w:color w:val="000000"/>
        </w:rPr>
        <w:t>、积极推广</w:t>
      </w:r>
      <w:r>
        <w:rPr>
          <w:color w:val="000000"/>
        </w:rPr>
        <w:t>“</w:t>
      </w:r>
      <w:r>
        <w:rPr>
          <w:rFonts w:hint="eastAsia"/>
          <w:color w:val="000000"/>
        </w:rPr>
        <w:t>黄龙蔬菜、高庙花椒、铭鑫金银花</w:t>
      </w:r>
      <w:r>
        <w:rPr>
          <w:color w:val="000000"/>
        </w:rPr>
        <w:t>”</w:t>
      </w:r>
      <w:r>
        <w:rPr>
          <w:rFonts w:hint="eastAsia"/>
          <w:color w:val="000000"/>
        </w:rPr>
        <w:t>返乡创业模式，打造一批农民返乡创业园、创业孵化园。</w:t>
      </w:r>
    </w:p>
    <w:p>
      <w:pPr>
        <w:spacing w:line="578" w:lineRule="exact"/>
        <w:ind w:firstLine="640"/>
        <w:rPr>
          <w:color w:val="000000"/>
        </w:rPr>
      </w:pPr>
      <w:r>
        <w:rPr>
          <w:color w:val="000000"/>
        </w:rPr>
        <w:t>6</w:t>
      </w:r>
      <w:r>
        <w:rPr>
          <w:rFonts w:hint="eastAsia"/>
          <w:color w:val="000000"/>
        </w:rPr>
        <w:t>、努力增加</w:t>
      </w:r>
      <w:r>
        <w:rPr>
          <w:color w:val="000000"/>
        </w:rPr>
        <w:t>“</w:t>
      </w:r>
      <w:r>
        <w:rPr>
          <w:rFonts w:hint="eastAsia"/>
          <w:color w:val="000000"/>
        </w:rPr>
        <w:t>高</w:t>
      </w:r>
      <w:r>
        <w:rPr>
          <w:color w:val="000000"/>
        </w:rPr>
        <w:t>”“</w:t>
      </w:r>
      <w:r>
        <w:rPr>
          <w:rFonts w:hint="eastAsia"/>
          <w:color w:val="000000"/>
        </w:rPr>
        <w:t>新</w:t>
      </w:r>
      <w:r>
        <w:rPr>
          <w:color w:val="000000"/>
        </w:rPr>
        <w:t>”“</w:t>
      </w:r>
      <w:r>
        <w:rPr>
          <w:rFonts w:hint="eastAsia"/>
          <w:color w:val="000000"/>
        </w:rPr>
        <w:t>特</w:t>
      </w:r>
      <w:r>
        <w:rPr>
          <w:color w:val="000000"/>
        </w:rPr>
        <w:t>”“</w:t>
      </w:r>
      <w:r>
        <w:rPr>
          <w:rFonts w:hint="eastAsia"/>
          <w:color w:val="000000"/>
        </w:rPr>
        <w:t>优</w:t>
      </w:r>
      <w:r>
        <w:rPr>
          <w:color w:val="000000"/>
        </w:rPr>
        <w:t>”</w:t>
      </w:r>
      <w:r>
        <w:rPr>
          <w:rFonts w:hint="eastAsia"/>
          <w:color w:val="000000"/>
        </w:rPr>
        <w:t>农产品供给，建成标准化示范基地</w:t>
      </w:r>
      <w:r>
        <w:rPr>
          <w:color w:val="000000"/>
        </w:rPr>
        <w:t>3</w:t>
      </w:r>
      <w:r>
        <w:rPr>
          <w:rFonts w:hint="eastAsia"/>
          <w:color w:val="000000"/>
        </w:rPr>
        <w:t>个以上、新认证</w:t>
      </w:r>
      <w:r>
        <w:rPr>
          <w:color w:val="000000"/>
        </w:rPr>
        <w:t>“</w:t>
      </w:r>
      <w:r>
        <w:rPr>
          <w:rFonts w:hint="eastAsia"/>
          <w:color w:val="000000"/>
        </w:rPr>
        <w:t>三品一标</w:t>
      </w:r>
      <w:r>
        <w:rPr>
          <w:color w:val="000000"/>
        </w:rPr>
        <w:t>”</w:t>
      </w:r>
      <w:r>
        <w:rPr>
          <w:rFonts w:hint="eastAsia"/>
          <w:color w:val="000000"/>
        </w:rPr>
        <w:t>产品</w:t>
      </w:r>
      <w:r>
        <w:rPr>
          <w:color w:val="000000"/>
        </w:rPr>
        <w:t>3</w:t>
      </w:r>
      <w:r>
        <w:rPr>
          <w:rFonts w:hint="eastAsia"/>
          <w:color w:val="000000"/>
        </w:rPr>
        <w:t>个以上。</w:t>
      </w:r>
    </w:p>
    <w:p>
      <w:pPr>
        <w:spacing w:line="578" w:lineRule="exact"/>
        <w:ind w:firstLine="640"/>
        <w:rPr>
          <w:color w:val="000000"/>
        </w:rPr>
      </w:pPr>
      <w:r>
        <w:rPr>
          <w:color w:val="000000"/>
        </w:rPr>
        <w:t>7</w:t>
      </w:r>
      <w:r>
        <w:rPr>
          <w:rFonts w:hint="eastAsia"/>
          <w:color w:val="000000"/>
        </w:rPr>
        <w:t>、坚决扛稳粮食安全政治责任，确保粮食产量稳定在</w:t>
      </w:r>
      <w:r>
        <w:rPr>
          <w:color w:val="000000"/>
        </w:rPr>
        <w:t>1100</w:t>
      </w:r>
      <w:r>
        <w:rPr>
          <w:rFonts w:hint="eastAsia"/>
          <w:color w:val="000000"/>
        </w:rPr>
        <w:t>万公斤以上。</w:t>
      </w:r>
    </w:p>
    <w:p>
      <w:pPr>
        <w:spacing w:line="578" w:lineRule="exact"/>
        <w:ind w:firstLine="640"/>
        <w:rPr>
          <w:color w:val="000000"/>
        </w:rPr>
      </w:pPr>
      <w:r>
        <w:rPr>
          <w:color w:val="000000"/>
        </w:rPr>
        <w:t>8</w:t>
      </w:r>
      <w:r>
        <w:rPr>
          <w:rFonts w:hint="eastAsia"/>
          <w:color w:val="000000"/>
        </w:rPr>
        <w:t>、加快农村基础设施提档升级，突出抓好乡村振兴基础设施及人居环境综合整治</w:t>
      </w:r>
      <w:r>
        <w:rPr>
          <w:color w:val="000000"/>
        </w:rPr>
        <w:t>PPP</w:t>
      </w:r>
      <w:r>
        <w:rPr>
          <w:rFonts w:hint="eastAsia"/>
          <w:color w:val="000000"/>
        </w:rPr>
        <w:t>项目，建设污水处理站</w:t>
      </w:r>
      <w:r>
        <w:rPr>
          <w:color w:val="000000"/>
        </w:rPr>
        <w:t>5</w:t>
      </w:r>
      <w:r>
        <w:rPr>
          <w:rFonts w:hint="eastAsia"/>
          <w:color w:val="000000"/>
        </w:rPr>
        <w:t>座，无害化改造农厕</w:t>
      </w:r>
      <w:r>
        <w:rPr>
          <w:color w:val="000000"/>
        </w:rPr>
        <w:t>1900</w:t>
      </w:r>
      <w:r>
        <w:rPr>
          <w:rFonts w:hint="eastAsia"/>
          <w:color w:val="000000"/>
        </w:rPr>
        <w:t>户，打造</w:t>
      </w:r>
      <w:r>
        <w:rPr>
          <w:color w:val="000000"/>
        </w:rPr>
        <w:t>“</w:t>
      </w:r>
      <w:r>
        <w:rPr>
          <w:rFonts w:hint="eastAsia"/>
          <w:color w:val="000000"/>
        </w:rPr>
        <w:t>四美乡村</w:t>
      </w:r>
      <w:r>
        <w:rPr>
          <w:color w:val="000000"/>
        </w:rPr>
        <w:t>”</w:t>
      </w:r>
      <w:r>
        <w:rPr>
          <w:rFonts w:hint="eastAsia"/>
          <w:color w:val="000000"/>
        </w:rPr>
        <w:t>示范村</w:t>
      </w:r>
      <w:r>
        <w:rPr>
          <w:color w:val="000000"/>
        </w:rPr>
        <w:t>10</w:t>
      </w:r>
      <w:r>
        <w:rPr>
          <w:rFonts w:hint="eastAsia"/>
          <w:color w:val="000000"/>
        </w:rPr>
        <w:t>个以上，</w:t>
      </w:r>
      <w:r>
        <w:rPr>
          <w:color w:val="000000"/>
        </w:rPr>
        <w:t>“</w:t>
      </w:r>
      <w:r>
        <w:rPr>
          <w:rFonts w:hint="eastAsia"/>
          <w:color w:val="000000"/>
        </w:rPr>
        <w:t>五美庭院</w:t>
      </w:r>
      <w:r>
        <w:rPr>
          <w:color w:val="000000"/>
        </w:rPr>
        <w:t>”</w:t>
      </w:r>
      <w:r>
        <w:rPr>
          <w:rFonts w:hint="eastAsia"/>
          <w:color w:val="000000"/>
        </w:rPr>
        <w:t>占比达到</w:t>
      </w:r>
      <w:r>
        <w:rPr>
          <w:color w:val="000000"/>
        </w:rPr>
        <w:t>20%</w:t>
      </w:r>
      <w:r>
        <w:rPr>
          <w:rFonts w:hint="eastAsia"/>
          <w:color w:val="000000"/>
        </w:rPr>
        <w:t>以上，带动村容村貌全面提升。</w:t>
      </w:r>
    </w:p>
    <w:p>
      <w:pPr>
        <w:spacing w:line="578" w:lineRule="exact"/>
        <w:ind w:firstLine="640"/>
        <w:rPr>
          <w:color w:val="000000"/>
        </w:rPr>
      </w:pPr>
      <w:r>
        <w:rPr>
          <w:color w:val="000000"/>
        </w:rPr>
        <w:t>9</w:t>
      </w:r>
      <w:r>
        <w:rPr>
          <w:rFonts w:hint="eastAsia"/>
          <w:color w:val="000000"/>
        </w:rPr>
        <w:t>、抓好扶贫项目特别是产业项目建设，不断完善防止返贫监测帮扶机制，保持帮扶政策总体稳定，全力做好巩固拓展脱贫攻坚成果同乡村振兴有效衔接。</w:t>
      </w:r>
    </w:p>
    <w:p>
      <w:pPr>
        <w:spacing w:line="578" w:lineRule="exact"/>
        <w:ind w:firstLine="640"/>
        <w:rPr>
          <w:color w:val="000000"/>
        </w:rPr>
      </w:pPr>
      <w:r>
        <w:rPr>
          <w:color w:val="000000"/>
        </w:rPr>
        <w:t>1</w:t>
      </w:r>
      <w:r>
        <w:rPr>
          <w:rFonts w:hint="eastAsia"/>
          <w:color w:val="000000"/>
          <w:lang w:val="en-US" w:eastAsia="zh-CN"/>
        </w:rPr>
        <w:t>0</w:t>
      </w:r>
      <w:r>
        <w:rPr>
          <w:rFonts w:hint="eastAsia"/>
          <w:color w:val="000000"/>
        </w:rPr>
        <w:t>、积极开展农业专业合作社提质扩量行动，力争新创建省级示范社</w:t>
      </w:r>
      <w:r>
        <w:rPr>
          <w:color w:val="000000"/>
        </w:rPr>
        <w:t>1</w:t>
      </w:r>
      <w:r>
        <w:rPr>
          <w:rFonts w:hint="eastAsia"/>
          <w:color w:val="000000"/>
        </w:rPr>
        <w:t>家、市级示范社</w:t>
      </w:r>
      <w:r>
        <w:rPr>
          <w:color w:val="000000"/>
        </w:rPr>
        <w:t>3</w:t>
      </w:r>
      <w:r>
        <w:rPr>
          <w:rFonts w:hint="eastAsia"/>
          <w:color w:val="000000"/>
        </w:rPr>
        <w:t>家以上，再培育新型职业农民</w:t>
      </w:r>
      <w:r>
        <w:rPr>
          <w:color w:val="000000"/>
        </w:rPr>
        <w:t>100</w:t>
      </w:r>
      <w:r>
        <w:rPr>
          <w:rFonts w:hint="eastAsia"/>
          <w:color w:val="000000"/>
        </w:rPr>
        <w:t>人以上。</w:t>
      </w:r>
    </w:p>
    <w:p>
      <w:pPr>
        <w:spacing w:line="578" w:lineRule="exact"/>
        <w:ind w:firstLine="640"/>
        <w:rPr>
          <w:color w:val="000000"/>
        </w:rPr>
      </w:pPr>
      <w:r>
        <w:rPr>
          <w:color w:val="000000"/>
        </w:rPr>
        <w:t>1</w:t>
      </w:r>
      <w:r>
        <w:rPr>
          <w:rFonts w:hint="eastAsia"/>
          <w:color w:val="000000"/>
          <w:lang w:val="en-US" w:eastAsia="zh-CN"/>
        </w:rPr>
        <w:t>1</w:t>
      </w:r>
      <w:r>
        <w:rPr>
          <w:rFonts w:hint="eastAsia"/>
          <w:color w:val="000000"/>
        </w:rPr>
        <w:t>、巩固扩大农村承包地</w:t>
      </w:r>
      <w:r>
        <w:rPr>
          <w:color w:val="000000"/>
        </w:rPr>
        <w:t>“</w:t>
      </w:r>
      <w:r>
        <w:rPr>
          <w:rFonts w:hint="eastAsia"/>
          <w:color w:val="000000"/>
        </w:rPr>
        <w:t>三权分置</w:t>
      </w:r>
      <w:r>
        <w:rPr>
          <w:color w:val="000000"/>
        </w:rPr>
        <w:t>”</w:t>
      </w:r>
      <w:r>
        <w:rPr>
          <w:rFonts w:hint="eastAsia"/>
          <w:color w:val="000000"/>
        </w:rPr>
        <w:t>改革和农村集体产权制度改革成果，加快发展农村集体经济，所有行政村年集体收入达到</w:t>
      </w:r>
      <w:r>
        <w:rPr>
          <w:color w:val="000000"/>
        </w:rPr>
        <w:t>6</w:t>
      </w:r>
      <w:r>
        <w:rPr>
          <w:rFonts w:hint="eastAsia"/>
          <w:color w:val="000000"/>
        </w:rPr>
        <w:t>万元以上。</w:t>
      </w:r>
    </w:p>
    <w:p>
      <w:pPr>
        <w:spacing w:line="578" w:lineRule="exact"/>
        <w:ind w:firstLine="640"/>
        <w:rPr>
          <w:rFonts w:ascii="黑体" w:hAnsi="黑体" w:eastAsia="黑体" w:cs="黑体"/>
          <w:color w:val="000000"/>
        </w:rPr>
      </w:pPr>
      <w:r>
        <w:rPr>
          <w:rFonts w:hint="eastAsia" w:ascii="黑体" w:hAnsi="黑体" w:eastAsia="黑体" w:cs="黑体"/>
          <w:color w:val="000000"/>
        </w:rPr>
        <w:t>二、主要经济目标</w:t>
      </w:r>
    </w:p>
    <w:p>
      <w:pPr>
        <w:spacing w:line="578" w:lineRule="exact"/>
        <w:ind w:firstLine="640"/>
        <w:rPr>
          <w:rFonts w:ascii="黑体" w:hAnsi="黑体" w:eastAsia="黑体" w:cs="黑体"/>
          <w:color w:val="000000"/>
        </w:rPr>
      </w:pPr>
      <w:r>
        <w:rPr>
          <w:color w:val="000000"/>
        </w:rPr>
        <w:t>1</w:t>
      </w:r>
      <w:r>
        <w:rPr>
          <w:rFonts w:hint="eastAsia"/>
          <w:color w:val="000000"/>
        </w:rPr>
        <w:t>、第一产业增加值增长</w:t>
      </w:r>
      <w:r>
        <w:rPr>
          <w:color w:val="000000"/>
        </w:rPr>
        <w:t>4%</w:t>
      </w:r>
      <w:r>
        <w:rPr>
          <w:rFonts w:hint="eastAsia"/>
          <w:color w:val="000000"/>
        </w:rPr>
        <w:t>。</w:t>
      </w:r>
    </w:p>
    <w:p>
      <w:pPr>
        <w:spacing w:line="578" w:lineRule="exact"/>
        <w:ind w:firstLine="640"/>
        <w:rPr>
          <w:color w:val="000000"/>
        </w:rPr>
      </w:pPr>
      <w:r>
        <w:rPr>
          <w:color w:val="000000"/>
        </w:rPr>
        <w:t>2</w:t>
      </w:r>
      <w:r>
        <w:rPr>
          <w:rFonts w:hint="eastAsia"/>
          <w:color w:val="000000"/>
        </w:rPr>
        <w:t>、完成固定资产投资目标任务</w:t>
      </w:r>
      <w:r>
        <w:rPr>
          <w:color w:val="000000"/>
        </w:rPr>
        <w:t>3</w:t>
      </w:r>
      <w:r>
        <w:rPr>
          <w:rFonts w:hint="eastAsia"/>
          <w:color w:val="000000"/>
        </w:rPr>
        <w:t>亿元。其中：湖滨区农村人居环境改善项目</w:t>
      </w:r>
      <w:r>
        <w:rPr>
          <w:color w:val="000000"/>
        </w:rPr>
        <w:t>19000</w:t>
      </w:r>
      <w:r>
        <w:rPr>
          <w:rFonts w:hint="eastAsia"/>
          <w:color w:val="000000"/>
        </w:rPr>
        <w:t>万元。</w:t>
      </w:r>
    </w:p>
    <w:p>
      <w:pPr>
        <w:spacing w:line="578" w:lineRule="exact"/>
        <w:ind w:firstLine="640"/>
        <w:rPr>
          <w:color w:val="000000"/>
        </w:rPr>
      </w:pPr>
      <w:r>
        <w:rPr>
          <w:color w:val="000000"/>
        </w:rPr>
        <w:t>3</w:t>
      </w:r>
      <w:r>
        <w:rPr>
          <w:rFonts w:hint="eastAsia"/>
          <w:color w:val="000000"/>
        </w:rPr>
        <w:t>、完成招商引资目标任务</w:t>
      </w:r>
      <w:r>
        <w:rPr>
          <w:color w:val="000000"/>
        </w:rPr>
        <w:t>20000</w:t>
      </w:r>
      <w:r>
        <w:rPr>
          <w:rFonts w:hint="eastAsia"/>
          <w:color w:val="000000"/>
        </w:rPr>
        <w:t>万元（亿元项目</w:t>
      </w:r>
      <w:r>
        <w:rPr>
          <w:color w:val="000000"/>
        </w:rPr>
        <w:t>1</w:t>
      </w:r>
      <w:r>
        <w:rPr>
          <w:rFonts w:hint="eastAsia"/>
          <w:color w:val="000000"/>
        </w:rPr>
        <w:t>个），履约金额</w:t>
      </w:r>
      <w:r>
        <w:rPr>
          <w:color w:val="000000"/>
        </w:rPr>
        <w:t>10000</w:t>
      </w:r>
      <w:r>
        <w:rPr>
          <w:rFonts w:hint="eastAsia"/>
          <w:color w:val="000000"/>
        </w:rPr>
        <w:t>万元。</w:t>
      </w:r>
    </w:p>
    <w:p>
      <w:pPr>
        <w:spacing w:line="578" w:lineRule="exact"/>
        <w:ind w:firstLine="640"/>
        <w:rPr>
          <w:color w:val="000000"/>
        </w:rPr>
      </w:pPr>
      <w:r>
        <w:rPr>
          <w:color w:val="000000"/>
          <w:szCs w:val="32"/>
        </w:rPr>
        <w:t>4</w:t>
      </w:r>
      <w:r>
        <w:rPr>
          <w:rFonts w:hint="eastAsia"/>
          <w:color w:val="000000"/>
          <w:szCs w:val="32"/>
        </w:rPr>
        <w:t>、完成争取政策性资金目标任务</w:t>
      </w:r>
      <w:r>
        <w:rPr>
          <w:color w:val="000000"/>
          <w:szCs w:val="32"/>
        </w:rPr>
        <w:t>1500</w:t>
      </w:r>
      <w:r>
        <w:rPr>
          <w:rFonts w:hint="eastAsia"/>
          <w:color w:val="000000"/>
          <w:szCs w:val="32"/>
        </w:rPr>
        <w:t>万元。</w:t>
      </w:r>
    </w:p>
    <w:p>
      <w:pPr>
        <w:pStyle w:val="2"/>
        <w:spacing w:line="578" w:lineRule="exact"/>
        <w:ind w:firstLine="640"/>
        <w:rPr>
          <w:color w:val="000000"/>
          <w:sz w:val="32"/>
          <w:szCs w:val="15"/>
        </w:rPr>
      </w:pPr>
      <w:r>
        <w:rPr>
          <w:rFonts w:hint="eastAsia"/>
          <w:color w:val="000000"/>
          <w:sz w:val="32"/>
          <w:szCs w:val="15"/>
        </w:rPr>
        <w:t>三、一般目标</w:t>
      </w:r>
      <w:bookmarkEnd w:id="145"/>
      <w:bookmarkEnd w:id="146"/>
      <w:bookmarkEnd w:id="147"/>
    </w:p>
    <w:p>
      <w:pPr>
        <w:spacing w:line="578" w:lineRule="exact"/>
        <w:ind w:firstLine="640"/>
        <w:rPr>
          <w:color w:val="000000"/>
        </w:rPr>
      </w:pPr>
      <w:r>
        <w:rPr>
          <w:color w:val="000000"/>
        </w:rPr>
        <w:t>1</w:t>
      </w:r>
      <w:r>
        <w:rPr>
          <w:rFonts w:hint="eastAsia"/>
          <w:color w:val="000000"/>
        </w:rPr>
        <w:t>、有效提高行政服务能力，加大政务公开力度。</w:t>
      </w:r>
    </w:p>
    <w:p>
      <w:pPr>
        <w:spacing w:line="578" w:lineRule="exact"/>
        <w:ind w:firstLine="640"/>
        <w:rPr>
          <w:color w:val="000000"/>
        </w:rPr>
      </w:pPr>
      <w:r>
        <w:rPr>
          <w:color w:val="000000"/>
        </w:rPr>
        <w:t>3</w:t>
      </w:r>
      <w:r>
        <w:rPr>
          <w:rFonts w:hint="eastAsia"/>
          <w:color w:val="000000"/>
        </w:rPr>
        <w:t>、重点民生实事完成目标要求。</w:t>
      </w:r>
    </w:p>
    <w:p>
      <w:pPr>
        <w:spacing w:line="578" w:lineRule="exact"/>
        <w:ind w:firstLine="640"/>
        <w:rPr>
          <w:color w:val="000000"/>
        </w:rPr>
      </w:pPr>
      <w:r>
        <w:rPr>
          <w:color w:val="000000"/>
        </w:rPr>
        <w:t>4</w:t>
      </w:r>
      <w:r>
        <w:rPr>
          <w:rFonts w:hint="eastAsia"/>
          <w:color w:val="000000"/>
        </w:rPr>
        <w:t>、完成环境保护目标任务。</w:t>
      </w:r>
    </w:p>
    <w:p>
      <w:pPr>
        <w:spacing w:line="578" w:lineRule="exact"/>
        <w:ind w:firstLine="640"/>
        <w:rPr>
          <w:color w:val="000000"/>
        </w:rPr>
      </w:pPr>
      <w:r>
        <w:rPr>
          <w:color w:val="000000"/>
        </w:rPr>
        <w:t>5</w:t>
      </w:r>
      <w:r>
        <w:rPr>
          <w:rFonts w:hint="eastAsia"/>
          <w:color w:val="000000"/>
        </w:rPr>
        <w:t>、坚决防范和化解重大风险。</w:t>
      </w:r>
    </w:p>
    <w:p>
      <w:pPr>
        <w:spacing w:line="578" w:lineRule="exact"/>
        <w:ind w:firstLine="640"/>
        <w:rPr>
          <w:color w:val="000000"/>
        </w:rPr>
      </w:pPr>
      <w:r>
        <w:rPr>
          <w:color w:val="000000"/>
        </w:rPr>
        <w:t>6</w:t>
      </w:r>
      <w:r>
        <w:rPr>
          <w:rFonts w:hint="eastAsia"/>
          <w:color w:val="000000"/>
        </w:rPr>
        <w:t>、做好重大疫情防控工作。</w:t>
      </w:r>
    </w:p>
    <w:p>
      <w:pPr>
        <w:spacing w:line="578" w:lineRule="exact"/>
        <w:ind w:firstLine="640"/>
        <w:rPr>
          <w:color w:val="000000"/>
        </w:rPr>
      </w:pPr>
      <w:r>
        <w:rPr>
          <w:color w:val="000000"/>
        </w:rPr>
        <w:t>7</w:t>
      </w:r>
      <w:r>
        <w:rPr>
          <w:rFonts w:hint="eastAsia"/>
          <w:color w:val="000000"/>
        </w:rPr>
        <w:t>、及时、高效完成区委、区政府交办的各项任务。</w:t>
      </w:r>
    </w:p>
    <w:p>
      <w:pPr>
        <w:spacing w:line="578" w:lineRule="exact"/>
        <w:ind w:firstLine="640"/>
        <w:rPr>
          <w:color w:val="000000"/>
        </w:rPr>
      </w:pPr>
      <w:r>
        <w:rPr>
          <w:color w:val="000000"/>
        </w:rPr>
        <w:t>8</w:t>
      </w:r>
      <w:r>
        <w:rPr>
          <w:rFonts w:hint="eastAsia"/>
          <w:color w:val="000000"/>
        </w:rPr>
        <w:t>、做好依法治区工作。</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48" w:name="_Toc42501624"/>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商务局责任目标</w:t>
      </w:r>
      <w:bookmarkEnd w:id="148"/>
    </w:p>
    <w:p>
      <w:pPr>
        <w:pStyle w:val="17"/>
        <w:spacing w:line="560" w:lineRule="exact"/>
        <w:ind w:firstLine="643" w:firstLineChars="200"/>
        <w:rPr>
          <w:rFonts w:ascii="Times New Roman" w:hAnsi="Times New Roman"/>
          <w:color w:val="000000"/>
        </w:rPr>
      </w:pPr>
    </w:p>
    <w:p>
      <w:pPr>
        <w:numPr>
          <w:ilvl w:val="0"/>
          <w:numId w:val="15"/>
        </w:numPr>
        <w:ind w:firstLine="640"/>
        <w:rPr>
          <w:rFonts w:ascii="黑体" w:hAnsi="黑体" w:eastAsia="黑体" w:cs="黑体"/>
          <w:color w:val="000000"/>
        </w:rPr>
      </w:pPr>
      <w:bookmarkStart w:id="149" w:name="_Toc19875596"/>
      <w:bookmarkStart w:id="150" w:name="_Toc42501625"/>
      <w:bookmarkStart w:id="151" w:name="_Toc19803424"/>
      <w:r>
        <w:rPr>
          <w:rFonts w:hint="eastAsia" w:ascii="黑体" w:hAnsi="黑体" w:eastAsia="黑体" w:cs="黑体"/>
          <w:color w:val="000000"/>
        </w:rPr>
        <w:t>区委区政府重点目标</w:t>
      </w:r>
      <w:bookmarkEnd w:id="149"/>
      <w:bookmarkEnd w:id="150"/>
      <w:bookmarkEnd w:id="151"/>
    </w:p>
    <w:p>
      <w:pPr>
        <w:ind w:firstLine="640"/>
        <w:rPr>
          <w:color w:val="000000"/>
        </w:rPr>
      </w:pPr>
      <w:r>
        <w:rPr>
          <w:color w:val="000000"/>
        </w:rPr>
        <w:t>1</w:t>
      </w:r>
      <w:r>
        <w:rPr>
          <w:rFonts w:hint="eastAsia"/>
          <w:color w:val="000000"/>
        </w:rPr>
        <w:t>、加强招商引资，制定</w:t>
      </w:r>
      <w:r>
        <w:rPr>
          <w:color w:val="000000"/>
        </w:rPr>
        <w:t>“</w:t>
      </w:r>
      <w:r>
        <w:rPr>
          <w:rFonts w:hint="eastAsia"/>
          <w:color w:val="000000"/>
        </w:rPr>
        <w:t>目标招商企业目录</w:t>
      </w:r>
      <w:r>
        <w:rPr>
          <w:color w:val="000000"/>
        </w:rPr>
        <w:t>”</w:t>
      </w:r>
      <w:r>
        <w:rPr>
          <w:rFonts w:hint="eastAsia"/>
          <w:color w:val="000000"/>
        </w:rPr>
        <w:t>，引进亿元以上项目不少于</w:t>
      </w:r>
      <w:r>
        <w:rPr>
          <w:color w:val="000000"/>
        </w:rPr>
        <w:t>51</w:t>
      </w:r>
      <w:r>
        <w:rPr>
          <w:rFonts w:hint="eastAsia"/>
          <w:color w:val="000000"/>
        </w:rPr>
        <w:t>个。</w:t>
      </w:r>
    </w:p>
    <w:p>
      <w:pPr>
        <w:ind w:firstLine="640"/>
        <w:rPr>
          <w:color w:val="000000"/>
        </w:rPr>
      </w:pPr>
      <w:r>
        <w:rPr>
          <w:color w:val="000000"/>
        </w:rPr>
        <w:t>2</w:t>
      </w:r>
      <w:r>
        <w:rPr>
          <w:rFonts w:hint="eastAsia"/>
          <w:color w:val="000000"/>
        </w:rPr>
        <w:t>、培育发展新兴消费业态，完善</w:t>
      </w:r>
      <w:r>
        <w:rPr>
          <w:color w:val="000000"/>
        </w:rPr>
        <w:t>“</w:t>
      </w:r>
      <w:r>
        <w:rPr>
          <w:rFonts w:hint="eastAsia"/>
          <w:color w:val="000000"/>
        </w:rPr>
        <w:t>互联网</w:t>
      </w:r>
      <w:r>
        <w:rPr>
          <w:color w:val="000000"/>
        </w:rPr>
        <w:t>+</w:t>
      </w:r>
      <w:r>
        <w:rPr>
          <w:rFonts w:hint="eastAsia"/>
          <w:color w:val="000000"/>
        </w:rPr>
        <w:t>消费</w:t>
      </w:r>
      <w:r>
        <w:rPr>
          <w:color w:val="000000"/>
        </w:rPr>
        <w:t>”</w:t>
      </w:r>
      <w:r>
        <w:rPr>
          <w:rFonts w:hint="eastAsia"/>
          <w:color w:val="000000"/>
        </w:rPr>
        <w:t>生态体系，积极推进网络零售、在线教育等线上消费。</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、服务业企业收入增长</w:t>
      </w:r>
      <w:r>
        <w:rPr>
          <w:color w:val="000000"/>
        </w:rPr>
        <w:t>12%</w:t>
      </w:r>
      <w:r>
        <w:rPr>
          <w:rFonts w:hint="eastAsia"/>
          <w:color w:val="000000"/>
        </w:rPr>
        <w:t>。</w:t>
      </w:r>
    </w:p>
    <w:p>
      <w:pPr>
        <w:ind w:firstLine="640"/>
        <w:rPr>
          <w:color w:val="000000"/>
        </w:rPr>
      </w:pPr>
      <w:r>
        <w:rPr>
          <w:color w:val="000000"/>
        </w:rPr>
        <w:t>2</w:t>
      </w:r>
      <w:r>
        <w:rPr>
          <w:rFonts w:hint="eastAsia"/>
          <w:color w:val="000000"/>
        </w:rPr>
        <w:t>、全年新增贸易服务业规上企业</w:t>
      </w:r>
      <w:r>
        <w:rPr>
          <w:color w:val="000000"/>
        </w:rPr>
        <w:t>2</w:t>
      </w:r>
      <w:r>
        <w:rPr>
          <w:rFonts w:hint="eastAsia"/>
          <w:color w:val="000000"/>
        </w:rPr>
        <w:t>家。</w:t>
      </w:r>
    </w:p>
    <w:p>
      <w:pPr>
        <w:ind w:firstLine="640"/>
        <w:rPr>
          <w:color w:val="000000"/>
        </w:rPr>
      </w:pPr>
      <w:r>
        <w:rPr>
          <w:color w:val="000000"/>
        </w:rPr>
        <w:t>3</w:t>
      </w:r>
      <w:r>
        <w:rPr>
          <w:rFonts w:hint="eastAsia"/>
          <w:color w:val="000000"/>
        </w:rPr>
        <w:t>、限额以上批发和零售业、住宿和餐饮业、服务业企业联网直报率达到</w:t>
      </w:r>
      <w:r>
        <w:rPr>
          <w:color w:val="000000"/>
        </w:rPr>
        <w:t>100%</w:t>
      </w:r>
      <w:r>
        <w:rPr>
          <w:rFonts w:hint="eastAsia"/>
          <w:color w:val="000000"/>
        </w:rPr>
        <w:t>；统计基础及数据质量达到验收标准。</w:t>
      </w:r>
    </w:p>
    <w:p>
      <w:pPr>
        <w:ind w:firstLine="640"/>
        <w:rPr>
          <w:rFonts w:hint="eastAsia" w:eastAsia="仿宋_GB2312"/>
          <w:color w:val="000000"/>
          <w:lang w:eastAsia="zh-CN"/>
        </w:rPr>
      </w:pPr>
      <w:r>
        <w:rPr>
          <w:color w:val="000000"/>
        </w:rPr>
        <w:t>4</w:t>
      </w:r>
      <w:r>
        <w:rPr>
          <w:rFonts w:hint="eastAsia"/>
          <w:color w:val="000000"/>
        </w:rPr>
        <w:t>、完成固定资产投资目标任务</w:t>
      </w:r>
      <w:r>
        <w:rPr>
          <w:color w:val="000000"/>
        </w:rPr>
        <w:t>4</w:t>
      </w:r>
      <w:r>
        <w:rPr>
          <w:rFonts w:hint="eastAsia"/>
          <w:color w:val="000000"/>
        </w:rPr>
        <w:t>亿元。其中</w:t>
      </w:r>
      <w:r>
        <w:rPr>
          <w:rFonts w:hint="eastAsia"/>
          <w:color w:val="000000"/>
          <w:lang w:eastAsia="zh-CN"/>
        </w:rPr>
        <w:t>：</w:t>
      </w:r>
    </w:p>
    <w:p>
      <w:pPr>
        <w:ind w:firstLine="640"/>
        <w:rPr>
          <w:color w:val="000000"/>
        </w:rPr>
      </w:pPr>
      <w:r>
        <w:rPr>
          <w:rFonts w:hint="eastAsia"/>
          <w:color w:val="000000"/>
        </w:rPr>
        <w:t>（</w:t>
      </w:r>
      <w:r>
        <w:rPr>
          <w:color w:val="000000"/>
        </w:rPr>
        <w:t>1</w:t>
      </w:r>
      <w:r>
        <w:rPr>
          <w:rFonts w:hint="eastAsia"/>
          <w:color w:val="000000"/>
        </w:rPr>
        <w:t>）义乌商贸城综合体项目</w:t>
      </w:r>
      <w:r>
        <w:rPr>
          <w:color w:val="000000"/>
        </w:rPr>
        <w:t>20000</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）韵达物流中心项目</w:t>
      </w:r>
      <w:r>
        <w:rPr>
          <w:color w:val="000000"/>
        </w:rPr>
        <w:t>20000</w:t>
      </w:r>
      <w:r>
        <w:rPr>
          <w:rFonts w:hint="eastAsia"/>
          <w:color w:val="000000"/>
        </w:rPr>
        <w:t>万元。</w:t>
      </w:r>
    </w:p>
    <w:p>
      <w:pPr>
        <w:ind w:firstLine="640"/>
        <w:rPr>
          <w:color w:val="000000"/>
        </w:rPr>
      </w:pPr>
      <w:r>
        <w:rPr>
          <w:color w:val="000000"/>
        </w:rPr>
        <w:t>5</w:t>
      </w:r>
      <w:r>
        <w:rPr>
          <w:rFonts w:hint="eastAsia"/>
          <w:color w:val="000000"/>
        </w:rPr>
        <w:t>、社会消费品零售总额增长</w:t>
      </w:r>
      <w:r>
        <w:rPr>
          <w:color w:val="000000"/>
        </w:rPr>
        <w:t>10%</w:t>
      </w:r>
      <w:r>
        <w:rPr>
          <w:rFonts w:hint="eastAsia"/>
          <w:color w:val="000000"/>
        </w:rPr>
        <w:t>。</w:t>
      </w:r>
    </w:p>
    <w:p>
      <w:pPr>
        <w:ind w:firstLine="640"/>
        <w:rPr>
          <w:color w:val="000000"/>
        </w:rPr>
      </w:pPr>
      <w:r>
        <w:rPr>
          <w:color w:val="000000"/>
        </w:rPr>
        <w:t>6</w:t>
      </w:r>
      <w:r>
        <w:rPr>
          <w:rFonts w:hint="eastAsia"/>
          <w:color w:val="000000"/>
        </w:rPr>
        <w:t>、限额以上批发和零售业、住宿和餐饮业销售额增长</w:t>
      </w:r>
      <w:r>
        <w:rPr>
          <w:color w:val="000000"/>
        </w:rPr>
        <w:t>10%</w:t>
      </w:r>
      <w:r>
        <w:rPr>
          <w:rFonts w:hint="eastAsia"/>
          <w:color w:val="000000"/>
        </w:rPr>
        <w:t>。</w:t>
      </w:r>
    </w:p>
    <w:p>
      <w:pPr>
        <w:ind w:firstLine="640"/>
        <w:rPr>
          <w:color w:val="000000"/>
        </w:rPr>
      </w:pPr>
      <w:r>
        <w:rPr>
          <w:color w:val="000000"/>
        </w:rPr>
        <w:t>7</w:t>
      </w:r>
      <w:r>
        <w:rPr>
          <w:rFonts w:hint="eastAsia"/>
          <w:color w:val="000000"/>
        </w:rPr>
        <w:t>、实际利用省外资金完成</w:t>
      </w:r>
      <w:r>
        <w:rPr>
          <w:color w:val="000000"/>
        </w:rPr>
        <w:t>43.2</w:t>
      </w:r>
      <w:r>
        <w:rPr>
          <w:rFonts w:hint="eastAsia"/>
          <w:color w:val="000000"/>
        </w:rPr>
        <w:t>亿元，实际利用境外资金完成</w:t>
      </w:r>
      <w:r>
        <w:rPr>
          <w:color w:val="000000"/>
        </w:rPr>
        <w:t>7700</w:t>
      </w:r>
      <w:r>
        <w:rPr>
          <w:rFonts w:hint="eastAsia"/>
          <w:color w:val="000000"/>
        </w:rPr>
        <w:t>万美元。</w:t>
      </w:r>
    </w:p>
    <w:p>
      <w:pPr>
        <w:ind w:firstLine="640"/>
        <w:rPr>
          <w:color w:val="000000"/>
        </w:rPr>
      </w:pPr>
      <w:r>
        <w:rPr>
          <w:color w:val="000000"/>
        </w:rPr>
        <w:t>8</w:t>
      </w:r>
      <w:r>
        <w:rPr>
          <w:rFonts w:hint="eastAsia"/>
          <w:color w:val="000000"/>
        </w:rPr>
        <w:t>、进出口总额完成目标</w:t>
      </w:r>
      <w:r>
        <w:rPr>
          <w:color w:val="000000"/>
        </w:rPr>
        <w:t>20400</w:t>
      </w:r>
      <w:r>
        <w:rPr>
          <w:rFonts w:hint="eastAsia"/>
          <w:color w:val="000000"/>
        </w:rPr>
        <w:t>万元。</w:t>
      </w:r>
    </w:p>
    <w:p>
      <w:pPr>
        <w:ind w:firstLine="640"/>
        <w:rPr>
          <w:color w:val="000000"/>
        </w:rPr>
      </w:pPr>
      <w:r>
        <w:rPr>
          <w:color w:val="000000"/>
        </w:rPr>
        <w:t>9</w:t>
      </w:r>
      <w:r>
        <w:rPr>
          <w:rFonts w:hint="eastAsia"/>
          <w:color w:val="000000"/>
        </w:rPr>
        <w:t>、完成进出口</w:t>
      </w:r>
      <w:r>
        <w:rPr>
          <w:color w:val="000000"/>
        </w:rPr>
        <w:t>7600</w:t>
      </w:r>
      <w:r>
        <w:rPr>
          <w:rFonts w:hint="eastAsia"/>
          <w:color w:val="000000"/>
        </w:rPr>
        <w:t>万元、实际利用外资</w:t>
      </w:r>
      <w:r>
        <w:rPr>
          <w:color w:val="000000"/>
        </w:rPr>
        <w:t>3700</w:t>
      </w:r>
      <w:r>
        <w:rPr>
          <w:rFonts w:hint="eastAsia"/>
          <w:color w:val="000000"/>
        </w:rPr>
        <w:t>万美元、引进省外资金</w:t>
      </w:r>
      <w:r>
        <w:rPr>
          <w:color w:val="000000"/>
        </w:rPr>
        <w:t>11.2</w:t>
      </w:r>
      <w:r>
        <w:rPr>
          <w:rFonts w:hint="eastAsia"/>
          <w:color w:val="000000"/>
        </w:rPr>
        <w:t>亿元。</w:t>
      </w:r>
    </w:p>
    <w:p>
      <w:pPr>
        <w:ind w:firstLine="640"/>
        <w:rPr>
          <w:color w:val="000000"/>
        </w:rPr>
      </w:pPr>
      <w:r>
        <w:rPr>
          <w:color w:val="000000"/>
        </w:rPr>
        <w:t>10</w:t>
      </w:r>
      <w:r>
        <w:rPr>
          <w:rFonts w:hint="eastAsia"/>
          <w:color w:val="000000"/>
        </w:rPr>
        <w:t>、</w:t>
      </w:r>
      <w:r>
        <w:rPr>
          <w:rFonts w:hint="eastAsia"/>
          <w:color w:val="000000"/>
          <w:szCs w:val="32"/>
        </w:rPr>
        <w:t>完成招商引资目标任务</w:t>
      </w:r>
      <w:r>
        <w:rPr>
          <w:bCs/>
          <w:color w:val="000000"/>
          <w:szCs w:val="32"/>
        </w:rPr>
        <w:t>50000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25000</w:t>
      </w:r>
      <w:r>
        <w:rPr>
          <w:rFonts w:hint="eastAsia"/>
          <w:color w:val="000000"/>
          <w:szCs w:val="32"/>
        </w:rPr>
        <w:t>万元，外资任务</w:t>
      </w:r>
      <w:r>
        <w:rPr>
          <w:color w:val="000000"/>
          <w:szCs w:val="32"/>
        </w:rPr>
        <w:t>1000</w:t>
      </w:r>
      <w:r>
        <w:rPr>
          <w:rFonts w:hint="eastAsia"/>
          <w:color w:val="000000"/>
          <w:szCs w:val="32"/>
        </w:rPr>
        <w:t>万美元。</w:t>
      </w:r>
    </w:p>
    <w:p>
      <w:pPr>
        <w:ind w:firstLine="640"/>
        <w:rPr>
          <w:color w:val="000000"/>
        </w:rPr>
      </w:pPr>
      <w:bookmarkStart w:id="152" w:name="_Toc19875597"/>
      <w:bookmarkStart w:id="153" w:name="_Toc19803425"/>
      <w:r>
        <w:rPr>
          <w:color w:val="000000"/>
        </w:rPr>
        <w:t>11</w:t>
      </w:r>
      <w:r>
        <w:rPr>
          <w:rFonts w:hint="eastAsia"/>
          <w:color w:val="000000"/>
        </w:rPr>
        <w:t>、</w:t>
      </w:r>
      <w:r>
        <w:rPr>
          <w:rFonts w:hint="eastAsia"/>
          <w:color w:val="000000"/>
          <w:szCs w:val="32"/>
        </w:rPr>
        <w:t>完成争取政策性资金目标任务</w:t>
      </w:r>
      <w:r>
        <w:rPr>
          <w:color w:val="000000"/>
          <w:szCs w:val="32"/>
        </w:rPr>
        <w:t>1000</w:t>
      </w:r>
      <w:r>
        <w:rPr>
          <w:rFonts w:hint="eastAsia"/>
          <w:color w:val="000000"/>
          <w:szCs w:val="32"/>
        </w:rPr>
        <w:t>万元。</w:t>
      </w:r>
    </w:p>
    <w:p>
      <w:pPr>
        <w:pStyle w:val="2"/>
        <w:ind w:firstLine="640"/>
        <w:rPr>
          <w:color w:val="000000"/>
          <w:sz w:val="32"/>
          <w:szCs w:val="15"/>
        </w:rPr>
      </w:pPr>
      <w:bookmarkStart w:id="154" w:name="_Toc42501626"/>
      <w:r>
        <w:rPr>
          <w:rFonts w:hint="eastAsia"/>
          <w:color w:val="000000"/>
          <w:sz w:val="32"/>
          <w:szCs w:val="15"/>
        </w:rPr>
        <w:t>三、一般目标</w:t>
      </w:r>
      <w:bookmarkEnd w:id="152"/>
      <w:bookmarkEnd w:id="153"/>
      <w:bookmarkEnd w:id="154"/>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、及时、高效完成区委、区政府交办的各项任务。</w:t>
      </w:r>
    </w:p>
    <w:p>
      <w:pPr>
        <w:ind w:firstLine="640"/>
        <w:rPr>
          <w:color w:val="000000"/>
        </w:rPr>
      </w:pPr>
      <w:r>
        <w:rPr>
          <w:color w:val="000000"/>
        </w:rPr>
        <w:t>7</w:t>
      </w:r>
      <w:r>
        <w:rPr>
          <w:rFonts w:hint="eastAsia"/>
          <w:color w:val="000000"/>
        </w:rPr>
        <w:t>、全面完成农产品质量安全区创建工作各项工作任务。</w:t>
      </w:r>
    </w:p>
    <w:p>
      <w:pPr>
        <w:ind w:firstLine="640"/>
        <w:rPr>
          <w:color w:val="000000"/>
        </w:rPr>
      </w:pPr>
      <w:r>
        <w:rPr>
          <w:color w:val="000000"/>
        </w:rPr>
        <w:t>8</w:t>
      </w:r>
      <w:r>
        <w:rPr>
          <w:rFonts w:hint="eastAsia"/>
          <w:color w:val="000000"/>
        </w:rPr>
        <w:t>、做好依法治区工作。</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ascii="方正大标宋简体" w:hAnsi="方正大标宋简体" w:eastAsia="方正大标宋简体" w:cs="方正大标宋简体"/>
          <w:color w:val="000000"/>
        </w:rPr>
      </w:pPr>
      <w:bookmarkStart w:id="155" w:name="_Toc42501627"/>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文化和旅游局责任目标</w:t>
      </w:r>
      <w:bookmarkEnd w:id="155"/>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156" w:name="_Toc42501628"/>
      <w:bookmarkStart w:id="157" w:name="_Toc19875584"/>
      <w:bookmarkStart w:id="158" w:name="_Toc19803412"/>
      <w:r>
        <w:rPr>
          <w:rFonts w:hint="eastAsia"/>
          <w:color w:val="000000"/>
          <w:sz w:val="32"/>
          <w:szCs w:val="15"/>
        </w:rPr>
        <w:t>一、区委区政府重点目标</w:t>
      </w:r>
      <w:bookmarkEnd w:id="156"/>
      <w:bookmarkEnd w:id="157"/>
      <w:bookmarkEnd w:id="158"/>
    </w:p>
    <w:p>
      <w:pPr>
        <w:ind w:firstLine="640"/>
        <w:rPr>
          <w:color w:val="000000"/>
        </w:rPr>
      </w:pPr>
      <w:r>
        <w:rPr>
          <w:color w:val="000000"/>
        </w:rPr>
        <w:t>1</w:t>
      </w:r>
      <w:r>
        <w:rPr>
          <w:rFonts w:hint="eastAsia"/>
          <w:color w:val="000000"/>
        </w:rPr>
        <w:t>、大力推进乡村旅游，打造乡村旅游示范点，积极开展乡村旅游等级评定，促进全区乡村旅游快速发展。</w:t>
      </w:r>
    </w:p>
    <w:p>
      <w:pPr>
        <w:ind w:firstLine="640"/>
        <w:rPr>
          <w:color w:val="000000"/>
        </w:rPr>
      </w:pPr>
      <w:r>
        <w:rPr>
          <w:color w:val="000000"/>
        </w:rPr>
        <w:t>2</w:t>
      </w:r>
      <w:r>
        <w:rPr>
          <w:rFonts w:hint="eastAsia"/>
          <w:color w:val="000000"/>
        </w:rPr>
        <w:t>、加强公共文化服务体系标准化、均等化建设，提升</w:t>
      </w:r>
      <w:r>
        <w:rPr>
          <w:color w:val="000000"/>
        </w:rPr>
        <w:t>“</w:t>
      </w:r>
      <w:r>
        <w:rPr>
          <w:rFonts w:hint="eastAsia"/>
          <w:color w:val="000000"/>
        </w:rPr>
        <w:t>两一站</w:t>
      </w:r>
      <w:r>
        <w:rPr>
          <w:color w:val="000000"/>
        </w:rPr>
        <w:t>”</w:t>
      </w:r>
      <w:r>
        <w:rPr>
          <w:rFonts w:hint="eastAsia"/>
          <w:color w:val="000000"/>
        </w:rPr>
        <w:t>免费开放服务质量，落实文化馆、图书馆总分馆制；深入推进舞台艺术送基层、送戏下乡、农村电影放映等文化惠民工程</w:t>
      </w:r>
      <w:r>
        <w:rPr>
          <w:rFonts w:hint="eastAsia"/>
          <w:color w:val="000000"/>
          <w:lang w:eastAsia="zh-CN"/>
        </w:rPr>
        <w:t>，</w:t>
      </w:r>
      <w:r>
        <w:rPr>
          <w:rFonts w:hint="eastAsia"/>
          <w:color w:val="000000"/>
        </w:rPr>
        <w:t>打造群文活动品牌。</w:t>
      </w:r>
    </w:p>
    <w:p>
      <w:pPr>
        <w:ind w:firstLine="640"/>
        <w:rPr>
          <w:color w:val="000000"/>
        </w:rPr>
      </w:pPr>
      <w:r>
        <w:rPr>
          <w:color w:val="000000"/>
        </w:rPr>
        <w:t>3</w:t>
      </w:r>
      <w:r>
        <w:rPr>
          <w:rFonts w:hint="eastAsia"/>
          <w:color w:val="000000"/>
        </w:rPr>
        <w:t>、广泛开展庆祝建党</w:t>
      </w:r>
      <w:r>
        <w:rPr>
          <w:color w:val="000000"/>
        </w:rPr>
        <w:t>100</w:t>
      </w:r>
      <w:r>
        <w:rPr>
          <w:rFonts w:hint="eastAsia"/>
          <w:color w:val="000000"/>
        </w:rPr>
        <w:t>周年系列群众文化文艺活动，提高活动影响力和群众参与度；挖掘中华民族传统节日的文化内涵，大力传承发展节庆文化、民俗文化，叫响</w:t>
      </w:r>
      <w:r>
        <w:rPr>
          <w:color w:val="000000"/>
        </w:rPr>
        <w:t>“</w:t>
      </w:r>
      <w:r>
        <w:rPr>
          <w:rFonts w:hint="eastAsia"/>
          <w:color w:val="000000"/>
        </w:rPr>
        <w:t>我们的节日</w:t>
      </w:r>
      <w:r>
        <w:rPr>
          <w:color w:val="000000"/>
        </w:rPr>
        <w:t>”</w:t>
      </w:r>
      <w:r>
        <w:rPr>
          <w:rFonts w:hint="eastAsia"/>
          <w:color w:val="000000"/>
        </w:rPr>
        <w:t>系列主题文化活动品牌。持续开展《黄河大合唱》传唱和培训活动，承办好黄河大合唱活动。繁荣文学艺术事业，引导辖区文艺工作者创作出更多具有湖滨地域特色的文艺精品，发现和培养一批艺术人才、优秀团队。</w:t>
      </w:r>
    </w:p>
    <w:p>
      <w:pPr>
        <w:ind w:firstLine="640"/>
        <w:rPr>
          <w:color w:val="000000"/>
        </w:rPr>
      </w:pPr>
      <w:r>
        <w:rPr>
          <w:color w:val="000000"/>
        </w:rPr>
        <w:t>4</w:t>
      </w:r>
      <w:r>
        <w:rPr>
          <w:rFonts w:hint="eastAsia"/>
          <w:color w:val="000000"/>
        </w:rPr>
        <w:t>、按照三门峡黄河流域（湖滨区段）生态保护和高质量发展示范区建设的整体部署，做好沿黄一带产业梳理和招商计划，开展重点部位项目招商推介；加快沿黄铁路文化公园建设，指导观光火车运营。完善提升马坡民俗文化村、贾庄知青园、交口龙泉休闲示范园等乡村旅游项目，积极争创市级特色生态旅游示范镇和乡村旅游特色村，提升乡村旅游发展水平。大力开展乡村旅游宣传推介活动，举办乡村观赏节、采摘节、美食节等旅游文化活动，开发研学旅游线路，不断丰富旅游产品。支持文创企业大力开发文创产品和旅游纪念品，在三门峡大坝周边及市区有条件的地方建立非遗和旅游商品展示馆（窗口）。</w:t>
      </w:r>
    </w:p>
    <w:p>
      <w:pPr>
        <w:ind w:firstLine="640"/>
        <w:rPr>
          <w:color w:val="000000"/>
        </w:rPr>
      </w:pPr>
      <w:r>
        <w:rPr>
          <w:color w:val="000000"/>
        </w:rPr>
        <w:t>5</w:t>
      </w:r>
      <w:r>
        <w:rPr>
          <w:rFonts w:hint="eastAsia"/>
          <w:color w:val="000000"/>
        </w:rPr>
        <w:t>、加快完善文化馆、公共图书馆功能，全面投入使用并建成数字化两馆，经常性开展各类文化活动，提高公共文化服务效能。实施基层公共文化服务效能提升示范工程，扶持基础较好的乡（街道）综合文化站（中心）、村（社区）综合性文化服务中心示范建设；加快数字化公共服务体系建设，建立湖滨文旅云平台。深入实施送戏下乡等文化惠民工程，做好三级公共文化场所免费开放工作，大力开展主题群众性文化活动，提升基层公共文化服务效能，丰富群众精神文化生活。加强非遗展示场所建设，提升区非遗展示厅，命名一批非遗传习场所，开办非遗传习大讲堂，经常性开展展示和交流活动。</w:t>
      </w:r>
    </w:p>
    <w:p>
      <w:pPr>
        <w:ind w:firstLine="640"/>
        <w:rPr>
          <w:color w:val="000000"/>
        </w:rPr>
      </w:pPr>
      <w:r>
        <w:rPr>
          <w:color w:val="000000"/>
        </w:rPr>
        <w:t>6</w:t>
      </w:r>
      <w:r>
        <w:rPr>
          <w:rFonts w:hint="eastAsia"/>
          <w:color w:val="000000"/>
        </w:rPr>
        <w:t>、深化</w:t>
      </w:r>
      <w:r>
        <w:rPr>
          <w:color w:val="000000"/>
        </w:rPr>
        <w:t>“</w:t>
      </w:r>
      <w:r>
        <w:rPr>
          <w:rFonts w:hint="eastAsia"/>
          <w:color w:val="000000"/>
        </w:rPr>
        <w:t>书香湖滨</w:t>
      </w:r>
      <w:r>
        <w:rPr>
          <w:color w:val="000000"/>
        </w:rPr>
        <w:t>”</w:t>
      </w:r>
      <w:r>
        <w:rPr>
          <w:rFonts w:hint="eastAsia"/>
          <w:color w:val="000000"/>
        </w:rPr>
        <w:t>、楹联文化等品牌建设，以传统节日、建党</w:t>
      </w:r>
      <w:r>
        <w:rPr>
          <w:color w:val="000000"/>
        </w:rPr>
        <w:t>100</w:t>
      </w:r>
      <w:r>
        <w:rPr>
          <w:rFonts w:hint="eastAsia"/>
          <w:color w:val="000000"/>
        </w:rPr>
        <w:t>周年、第七届读书文化节等为时点，广泛开展经典诵读、读书会、书画展览、经典诵读等活动，营造全民阅读的浓厚氛围；依托区公共图书馆建设三门峡楹联图书馆，指导上阳苑景区打造中国楹联文化景区，支持磁钟、车站、湖滨等乡（街道）创建中国楹联文化乡（街道）。</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、完成固定资产投资目标任务</w:t>
      </w:r>
      <w:r>
        <w:rPr>
          <w:color w:val="000000"/>
        </w:rPr>
        <w:t>1.5</w:t>
      </w:r>
      <w:r>
        <w:rPr>
          <w:rFonts w:hint="eastAsia"/>
          <w:color w:val="000000"/>
        </w:rPr>
        <w:t>亿元。其中：</w:t>
      </w:r>
    </w:p>
    <w:p>
      <w:pPr>
        <w:ind w:firstLine="640"/>
        <w:rPr>
          <w:color w:val="000000"/>
        </w:rPr>
      </w:pPr>
      <w:r>
        <w:rPr>
          <w:rFonts w:hint="eastAsia"/>
          <w:color w:val="000000"/>
        </w:rPr>
        <w:t>（</w:t>
      </w:r>
      <w:r>
        <w:rPr>
          <w:color w:val="000000"/>
        </w:rPr>
        <w:t>1</w:t>
      </w:r>
      <w:r>
        <w:rPr>
          <w:rFonts w:hint="eastAsia"/>
          <w:color w:val="000000"/>
        </w:rPr>
        <w:t>）三门峡大坝灯光秀及</w:t>
      </w:r>
      <w:r>
        <w:rPr>
          <w:color w:val="000000"/>
        </w:rPr>
        <w:t>“</w:t>
      </w:r>
      <w:r>
        <w:rPr>
          <w:rFonts w:hint="eastAsia"/>
          <w:color w:val="000000"/>
        </w:rPr>
        <w:t>大禹治水</w:t>
      </w:r>
      <w:r>
        <w:rPr>
          <w:color w:val="000000"/>
        </w:rPr>
        <w:t>”</w:t>
      </w:r>
      <w:r>
        <w:rPr>
          <w:rFonts w:hint="eastAsia"/>
          <w:color w:val="000000"/>
        </w:rPr>
        <w:t>演艺</w:t>
      </w:r>
      <w:r>
        <w:rPr>
          <w:color w:val="000000"/>
        </w:rPr>
        <w:t>3000</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）三门峡</w:t>
      </w:r>
      <w:r>
        <w:rPr>
          <w:color w:val="000000"/>
        </w:rPr>
        <w:t>1957</w:t>
      </w:r>
      <w:r>
        <w:rPr>
          <w:rFonts w:hint="eastAsia"/>
          <w:color w:val="000000"/>
        </w:rPr>
        <w:t>文化街区</w:t>
      </w:r>
      <w:r>
        <w:rPr>
          <w:color w:val="000000"/>
        </w:rPr>
        <w:t>500</w:t>
      </w:r>
      <w:r>
        <w:rPr>
          <w:rFonts w:hint="eastAsia"/>
          <w:color w:val="000000"/>
        </w:rPr>
        <w:t>万元。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10000</w:t>
      </w:r>
      <w:r>
        <w:rPr>
          <w:rFonts w:hint="eastAsia"/>
          <w:color w:val="000000"/>
          <w:szCs w:val="32"/>
        </w:rPr>
        <w:t>万元（</w:t>
      </w:r>
      <w:r>
        <w:rPr>
          <w:color w:val="000000"/>
          <w:szCs w:val="32"/>
        </w:rPr>
        <w:t>5000</w:t>
      </w:r>
      <w:r>
        <w:rPr>
          <w:rFonts w:hint="eastAsia"/>
          <w:color w:val="000000"/>
          <w:szCs w:val="32"/>
        </w:rPr>
        <w:t>万元项目</w:t>
      </w:r>
      <w:r>
        <w:rPr>
          <w:color w:val="000000"/>
          <w:szCs w:val="32"/>
        </w:rPr>
        <w:t>1</w:t>
      </w:r>
      <w:r>
        <w:rPr>
          <w:rFonts w:hint="eastAsia"/>
          <w:color w:val="000000"/>
          <w:szCs w:val="32"/>
        </w:rPr>
        <w:t>个），履约金额</w:t>
      </w:r>
      <w:r>
        <w:rPr>
          <w:color w:val="000000"/>
          <w:szCs w:val="32"/>
        </w:rPr>
        <w:t>5000</w:t>
      </w:r>
      <w:r>
        <w:rPr>
          <w:rFonts w:hint="eastAsia"/>
          <w:color w:val="000000"/>
          <w:szCs w:val="32"/>
        </w:rPr>
        <w:t>万元。</w:t>
      </w:r>
    </w:p>
    <w:p>
      <w:pPr>
        <w:ind w:firstLine="640"/>
        <w:rPr>
          <w:color w:val="000000"/>
          <w:szCs w:val="32"/>
        </w:rPr>
      </w:pPr>
      <w:r>
        <w:rPr>
          <w:color w:val="000000"/>
        </w:rPr>
        <w:t>3</w:t>
      </w:r>
      <w:r>
        <w:rPr>
          <w:rFonts w:hint="eastAsia"/>
          <w:color w:val="000000"/>
        </w:rPr>
        <w:t>、</w:t>
      </w:r>
      <w:r>
        <w:rPr>
          <w:rFonts w:hint="eastAsia"/>
          <w:color w:val="000000"/>
          <w:szCs w:val="32"/>
        </w:rPr>
        <w:t>完成争取政策性资金目标任务</w:t>
      </w:r>
      <w:r>
        <w:rPr>
          <w:color w:val="000000"/>
          <w:szCs w:val="32"/>
        </w:rPr>
        <w:t>500</w:t>
      </w:r>
      <w:r>
        <w:rPr>
          <w:rFonts w:hint="eastAsia"/>
          <w:color w:val="000000"/>
          <w:szCs w:val="32"/>
        </w:rPr>
        <w:t>万元。</w:t>
      </w:r>
    </w:p>
    <w:p>
      <w:pPr>
        <w:ind w:firstLine="640"/>
        <w:rPr>
          <w:color w:val="000000"/>
          <w:szCs w:val="32"/>
        </w:rPr>
      </w:pPr>
      <w:r>
        <w:rPr>
          <w:color w:val="000000"/>
          <w:szCs w:val="32"/>
        </w:rPr>
        <w:t>4</w:t>
      </w:r>
      <w:r>
        <w:rPr>
          <w:rFonts w:hint="eastAsia"/>
          <w:color w:val="000000"/>
          <w:szCs w:val="32"/>
        </w:rPr>
        <w:t>、</w:t>
      </w:r>
      <w:r>
        <w:rPr>
          <w:rFonts w:hint="eastAsia"/>
          <w:color w:val="000000"/>
        </w:rPr>
        <w:t>培育文化产业“四上企业”</w:t>
      </w:r>
      <w:r>
        <w:rPr>
          <w:color w:val="000000"/>
        </w:rPr>
        <w:t>1</w:t>
      </w:r>
      <w:r>
        <w:rPr>
          <w:rFonts w:hint="eastAsia"/>
          <w:color w:val="000000"/>
        </w:rPr>
        <w:t>家。</w:t>
      </w:r>
    </w:p>
    <w:p>
      <w:pPr>
        <w:pStyle w:val="2"/>
        <w:ind w:firstLine="640"/>
        <w:rPr>
          <w:color w:val="000000"/>
        </w:rPr>
      </w:pPr>
      <w:bookmarkStart w:id="159" w:name="_Toc42501629"/>
      <w:bookmarkStart w:id="160" w:name="_Toc19875585"/>
      <w:bookmarkStart w:id="161" w:name="_Toc19803413"/>
      <w:r>
        <w:rPr>
          <w:rFonts w:hint="eastAsia"/>
          <w:color w:val="000000"/>
          <w:sz w:val="32"/>
          <w:szCs w:val="15"/>
        </w:rPr>
        <w:t>三、一般目标</w:t>
      </w:r>
      <w:bookmarkEnd w:id="159"/>
      <w:bookmarkEnd w:id="160"/>
      <w:bookmarkEnd w:id="161"/>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、配合完成农产品质量安全区创建工作各项工作任务。</w:t>
      </w:r>
    </w:p>
    <w:p>
      <w:pPr>
        <w:pStyle w:val="17"/>
        <w:spacing w:line="560" w:lineRule="exact"/>
        <w:ind w:firstLine="643" w:firstLineChars="200"/>
        <w:rPr>
          <w:rFonts w:ascii="Times New Roman" w:hAnsi="Times New Roman"/>
          <w:color w:val="000000"/>
        </w:rPr>
      </w:pPr>
      <w:bookmarkStart w:id="162" w:name="_Toc42501630"/>
    </w:p>
    <w:p>
      <w:pPr>
        <w:pStyle w:val="17"/>
        <w:spacing w:line="560" w:lineRule="exact"/>
        <w:ind w:firstLine="643" w:firstLineChars="200"/>
        <w:rPr>
          <w:rFonts w:ascii="Times New Roman" w:hAnsi="Times New Roman"/>
          <w:color w:val="000000"/>
        </w:rPr>
      </w:pPr>
    </w:p>
    <w:p>
      <w:pPr>
        <w:pStyle w:val="17"/>
        <w:spacing w:line="560" w:lineRule="exact"/>
        <w:ind w:firstLine="643" w:firstLineChars="200"/>
        <w:rPr>
          <w:rFonts w:ascii="Times New Roman" w:hAnsi="Times New Roman"/>
          <w:color w:val="000000"/>
        </w:rPr>
      </w:pPr>
    </w:p>
    <w:p>
      <w:pPr>
        <w:pStyle w:val="17"/>
        <w:spacing w:line="560" w:lineRule="exact"/>
        <w:ind w:firstLine="643" w:firstLineChars="200"/>
        <w:rPr>
          <w:rFonts w:ascii="Times New Roman" w:hAnsi="Times New Roman"/>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卫生健康委员会责任目标</w:t>
      </w:r>
      <w:bookmarkEnd w:id="162"/>
    </w:p>
    <w:p>
      <w:pPr>
        <w:pStyle w:val="17"/>
        <w:spacing w:line="550" w:lineRule="exact"/>
        <w:ind w:firstLine="643" w:firstLineChars="200"/>
        <w:rPr>
          <w:rFonts w:ascii="Times New Roman" w:hAnsi="Times New Roman"/>
          <w:color w:val="000000"/>
        </w:rPr>
      </w:pPr>
    </w:p>
    <w:p>
      <w:pPr>
        <w:pStyle w:val="2"/>
        <w:spacing w:line="550" w:lineRule="exact"/>
        <w:ind w:firstLine="640"/>
        <w:rPr>
          <w:color w:val="000000"/>
          <w:sz w:val="32"/>
          <w:szCs w:val="15"/>
        </w:rPr>
      </w:pPr>
      <w:bookmarkStart w:id="163" w:name="_Toc42501631"/>
      <w:bookmarkStart w:id="164" w:name="_Toc19875602"/>
      <w:bookmarkStart w:id="165" w:name="_Toc19803430"/>
      <w:r>
        <w:rPr>
          <w:rFonts w:hint="eastAsia"/>
          <w:color w:val="000000"/>
          <w:sz w:val="32"/>
          <w:szCs w:val="15"/>
        </w:rPr>
        <w:t>一、区委区政府重点目标</w:t>
      </w:r>
      <w:bookmarkEnd w:id="163"/>
      <w:bookmarkEnd w:id="164"/>
      <w:bookmarkEnd w:id="165"/>
    </w:p>
    <w:p>
      <w:pPr>
        <w:spacing w:line="550" w:lineRule="exact"/>
        <w:ind w:firstLine="640"/>
        <w:rPr>
          <w:color w:val="000000"/>
        </w:rPr>
      </w:pPr>
      <w:r>
        <w:rPr>
          <w:color w:val="000000"/>
        </w:rPr>
        <w:t>1</w:t>
      </w:r>
      <w:r>
        <w:rPr>
          <w:rFonts w:hint="eastAsia"/>
          <w:color w:val="000000"/>
        </w:rPr>
        <w:t>、完成创建国家级卫生城市各项目标任务。</w:t>
      </w:r>
    </w:p>
    <w:p>
      <w:pPr>
        <w:spacing w:line="550" w:lineRule="exact"/>
        <w:ind w:firstLine="640"/>
        <w:rPr>
          <w:color w:val="000000"/>
        </w:rPr>
      </w:pPr>
      <w:r>
        <w:rPr>
          <w:color w:val="000000"/>
        </w:rPr>
        <w:t>2</w:t>
      </w:r>
      <w:r>
        <w:rPr>
          <w:rFonts w:hint="eastAsia"/>
          <w:color w:val="000000"/>
        </w:rPr>
        <w:t>、健全完善防控体制机制，动态调整防控措施，认真做好新冠病毒疫苗接种工作，做到</w:t>
      </w:r>
      <w:r>
        <w:rPr>
          <w:color w:val="000000"/>
        </w:rPr>
        <w:t>“</w:t>
      </w:r>
      <w:r>
        <w:rPr>
          <w:rFonts w:hint="eastAsia"/>
          <w:color w:val="000000"/>
        </w:rPr>
        <w:t>人、物</w:t>
      </w:r>
      <w:r>
        <w:rPr>
          <w:color w:val="000000"/>
        </w:rPr>
        <w:t>”</w:t>
      </w:r>
      <w:r>
        <w:rPr>
          <w:rFonts w:hint="eastAsia"/>
          <w:color w:val="000000"/>
        </w:rPr>
        <w:t>同防。</w:t>
      </w:r>
    </w:p>
    <w:p>
      <w:pPr>
        <w:spacing w:line="550" w:lineRule="exact"/>
        <w:ind w:firstLine="640"/>
        <w:rPr>
          <w:color w:val="000000"/>
        </w:rPr>
      </w:pPr>
      <w:r>
        <w:rPr>
          <w:color w:val="000000"/>
        </w:rPr>
        <w:t>3</w:t>
      </w:r>
      <w:r>
        <w:rPr>
          <w:rFonts w:hint="eastAsia"/>
          <w:color w:val="000000"/>
        </w:rPr>
        <w:t>、强化物资</w:t>
      </w:r>
      <w:r>
        <w:rPr>
          <w:color w:val="000000"/>
        </w:rPr>
        <w:t>“</w:t>
      </w:r>
      <w:r>
        <w:rPr>
          <w:rFonts w:hint="eastAsia"/>
          <w:color w:val="000000"/>
        </w:rPr>
        <w:t>战时</w:t>
      </w:r>
      <w:r>
        <w:rPr>
          <w:color w:val="000000"/>
        </w:rPr>
        <w:t>”</w:t>
      </w:r>
      <w:r>
        <w:rPr>
          <w:rFonts w:hint="eastAsia"/>
          <w:color w:val="000000"/>
        </w:rPr>
        <w:t>储备，坚持开展突发公共卫生事件应急演练，有效提升应急处突能力。</w:t>
      </w:r>
    </w:p>
    <w:p>
      <w:pPr>
        <w:spacing w:line="550" w:lineRule="exact"/>
        <w:ind w:firstLine="640"/>
        <w:rPr>
          <w:color w:val="000000"/>
        </w:rPr>
      </w:pPr>
      <w:r>
        <w:rPr>
          <w:color w:val="000000"/>
        </w:rPr>
        <w:t>4</w:t>
      </w:r>
      <w:r>
        <w:rPr>
          <w:rFonts w:hint="eastAsia"/>
          <w:color w:val="000000"/>
        </w:rPr>
        <w:t>、加快完善区级医疗服务体系，力争湖滨区医院新建项目实质性动工，打造紧密型医共体、医联体。</w:t>
      </w:r>
    </w:p>
    <w:p>
      <w:pPr>
        <w:spacing w:line="550" w:lineRule="exact"/>
        <w:ind w:firstLine="640"/>
        <w:rPr>
          <w:rFonts w:eastAsia="黑体"/>
          <w:bCs/>
          <w:color w:val="000000"/>
          <w:kern w:val="44"/>
          <w:szCs w:val="44"/>
        </w:rPr>
      </w:pPr>
      <w:r>
        <w:rPr>
          <w:rFonts w:hint="eastAsia" w:eastAsia="黑体"/>
          <w:bCs/>
          <w:color w:val="000000"/>
          <w:kern w:val="44"/>
          <w:szCs w:val="44"/>
        </w:rPr>
        <w:t>二、主要经济目标</w:t>
      </w:r>
    </w:p>
    <w:p>
      <w:pPr>
        <w:spacing w:line="550" w:lineRule="exact"/>
        <w:ind w:firstLine="640"/>
        <w:rPr>
          <w:color w:val="FF0000"/>
        </w:rPr>
      </w:pPr>
      <w:r>
        <w:rPr>
          <w:color w:val="000000"/>
        </w:rPr>
        <w:t>1</w:t>
      </w:r>
      <w:r>
        <w:rPr>
          <w:rFonts w:hint="eastAsia"/>
          <w:color w:val="000000"/>
        </w:rPr>
        <w:t>、完成固定资产投资目标任务</w:t>
      </w:r>
      <w:r>
        <w:rPr>
          <w:color w:val="000000"/>
        </w:rPr>
        <w:t>6.1</w:t>
      </w:r>
      <w:r>
        <w:rPr>
          <w:rFonts w:hint="eastAsia"/>
          <w:color w:val="000000"/>
        </w:rPr>
        <w:t>亿元。其中：</w:t>
      </w:r>
    </w:p>
    <w:p>
      <w:pPr>
        <w:spacing w:line="550" w:lineRule="exact"/>
        <w:ind w:firstLine="640"/>
        <w:rPr>
          <w:color w:val="000000"/>
        </w:rPr>
      </w:pPr>
      <w:r>
        <w:rPr>
          <w:rFonts w:hint="eastAsia"/>
          <w:color w:val="000000"/>
        </w:rPr>
        <w:t>（</w:t>
      </w:r>
      <w:r>
        <w:rPr>
          <w:color w:val="000000"/>
        </w:rPr>
        <w:t>1</w:t>
      </w:r>
      <w:r>
        <w:rPr>
          <w:rFonts w:hint="eastAsia"/>
          <w:color w:val="000000"/>
        </w:rPr>
        <w:t>）三门峡市湖滨区医疗卫生健康中心新建项目完成投资</w:t>
      </w:r>
      <w:r>
        <w:rPr>
          <w:color w:val="000000"/>
        </w:rPr>
        <w:t>34800</w:t>
      </w:r>
      <w:r>
        <w:rPr>
          <w:rFonts w:hint="eastAsia"/>
          <w:color w:val="000000"/>
        </w:rPr>
        <w:t>万元；</w:t>
      </w:r>
    </w:p>
    <w:p>
      <w:pPr>
        <w:spacing w:line="550" w:lineRule="exact"/>
        <w:ind w:firstLine="640"/>
        <w:rPr>
          <w:color w:val="000000"/>
        </w:rPr>
      </w:pPr>
      <w:r>
        <w:rPr>
          <w:rFonts w:hint="eastAsia"/>
          <w:color w:val="000000"/>
        </w:rPr>
        <w:t>（</w:t>
      </w:r>
      <w:r>
        <w:rPr>
          <w:color w:val="000000"/>
        </w:rPr>
        <w:t>2</w:t>
      </w:r>
      <w:r>
        <w:rPr>
          <w:rFonts w:hint="eastAsia"/>
          <w:color w:val="000000"/>
        </w:rPr>
        <w:t>）三门峡市湖滨区乡街道卫生院及社区卫生服务中心整体改造提升项目</w:t>
      </w:r>
      <w:r>
        <w:rPr>
          <w:color w:val="000000"/>
        </w:rPr>
        <w:t>5338</w:t>
      </w:r>
      <w:r>
        <w:rPr>
          <w:rFonts w:hint="eastAsia"/>
          <w:color w:val="000000"/>
        </w:rPr>
        <w:t>万元；</w:t>
      </w:r>
    </w:p>
    <w:p>
      <w:pPr>
        <w:spacing w:line="550" w:lineRule="exact"/>
        <w:ind w:firstLine="640"/>
        <w:rPr>
          <w:color w:val="000000"/>
        </w:rPr>
      </w:pPr>
      <w:r>
        <w:rPr>
          <w:rFonts w:hint="eastAsia"/>
          <w:color w:val="000000"/>
        </w:rPr>
        <w:t>（</w:t>
      </w:r>
      <w:r>
        <w:rPr>
          <w:color w:val="000000"/>
        </w:rPr>
        <w:t>3</w:t>
      </w:r>
      <w:r>
        <w:rPr>
          <w:rFonts w:hint="eastAsia"/>
          <w:color w:val="000000"/>
        </w:rPr>
        <w:t>）三门峡市湖滨区公办医疗机构医养结合整体改造提升项目</w:t>
      </w:r>
      <w:r>
        <w:rPr>
          <w:color w:val="000000"/>
        </w:rPr>
        <w:t>7575</w:t>
      </w:r>
      <w:r>
        <w:rPr>
          <w:rFonts w:hint="eastAsia"/>
          <w:color w:val="000000"/>
        </w:rPr>
        <w:t>万元；</w:t>
      </w:r>
    </w:p>
    <w:p>
      <w:pPr>
        <w:spacing w:line="550" w:lineRule="exact"/>
        <w:ind w:firstLine="640"/>
        <w:rPr>
          <w:color w:val="000000"/>
        </w:rPr>
      </w:pPr>
      <w:r>
        <w:rPr>
          <w:rFonts w:hint="eastAsia"/>
          <w:color w:val="000000"/>
        </w:rPr>
        <w:t>（</w:t>
      </w:r>
      <w:r>
        <w:rPr>
          <w:color w:val="000000"/>
        </w:rPr>
        <w:t>4</w:t>
      </w:r>
      <w:r>
        <w:rPr>
          <w:rFonts w:hint="eastAsia"/>
          <w:color w:val="000000"/>
        </w:rPr>
        <w:t>）三门峡市湖滨区民办私人企业医养结合整体改造提升项目</w:t>
      </w:r>
      <w:r>
        <w:rPr>
          <w:color w:val="000000"/>
        </w:rPr>
        <w:t>9408</w:t>
      </w:r>
      <w:r>
        <w:rPr>
          <w:rFonts w:hint="eastAsia"/>
          <w:color w:val="000000"/>
        </w:rPr>
        <w:t>万元；</w:t>
      </w:r>
    </w:p>
    <w:p>
      <w:pPr>
        <w:spacing w:line="550" w:lineRule="exact"/>
        <w:ind w:firstLine="640"/>
        <w:rPr>
          <w:color w:val="000000"/>
        </w:rPr>
      </w:pPr>
      <w:r>
        <w:rPr>
          <w:rFonts w:hint="eastAsia"/>
          <w:color w:val="000000"/>
        </w:rPr>
        <w:t>（</w:t>
      </w:r>
      <w:r>
        <w:rPr>
          <w:color w:val="000000"/>
        </w:rPr>
        <w:t>5</w:t>
      </w:r>
      <w:r>
        <w:rPr>
          <w:rFonts w:hint="eastAsia"/>
          <w:color w:val="000000"/>
        </w:rPr>
        <w:t>）三门峡市湖滨区托育早教机构整体改造提升项目</w:t>
      </w:r>
      <w:r>
        <w:rPr>
          <w:color w:val="000000"/>
        </w:rPr>
        <w:t>3485</w:t>
      </w:r>
      <w:r>
        <w:rPr>
          <w:rFonts w:hint="eastAsia"/>
          <w:color w:val="000000"/>
        </w:rPr>
        <w:t>万元。</w:t>
      </w:r>
    </w:p>
    <w:p>
      <w:pPr>
        <w:spacing w:line="550" w:lineRule="exact"/>
        <w:ind w:firstLine="640"/>
        <w:rPr>
          <w:color w:val="000000"/>
        </w:rPr>
      </w:pPr>
      <w:r>
        <w:rPr>
          <w:color w:val="000000"/>
        </w:rPr>
        <w:t>2</w:t>
      </w:r>
      <w:r>
        <w:rPr>
          <w:rFonts w:hint="eastAsia"/>
          <w:color w:val="000000"/>
        </w:rPr>
        <w:t>、完成招商引资目标任务</w:t>
      </w:r>
      <w:r>
        <w:rPr>
          <w:color w:val="000000"/>
        </w:rPr>
        <w:t>10000</w:t>
      </w:r>
      <w:r>
        <w:rPr>
          <w:rFonts w:hint="eastAsia"/>
          <w:color w:val="000000"/>
        </w:rPr>
        <w:t>万元（</w:t>
      </w:r>
      <w:r>
        <w:rPr>
          <w:color w:val="000000"/>
        </w:rPr>
        <w:t>5000</w:t>
      </w:r>
      <w:r>
        <w:rPr>
          <w:rFonts w:hint="eastAsia"/>
          <w:color w:val="000000"/>
        </w:rPr>
        <w:t>万元项目</w:t>
      </w:r>
      <w:r>
        <w:rPr>
          <w:color w:val="000000"/>
        </w:rPr>
        <w:t>1</w:t>
      </w:r>
      <w:r>
        <w:rPr>
          <w:rFonts w:hint="eastAsia"/>
          <w:color w:val="000000"/>
        </w:rPr>
        <w:t>个），履约金额</w:t>
      </w:r>
      <w:r>
        <w:rPr>
          <w:color w:val="000000"/>
        </w:rPr>
        <w:t>5000</w:t>
      </w:r>
      <w:r>
        <w:rPr>
          <w:rFonts w:hint="eastAsia"/>
          <w:color w:val="000000"/>
        </w:rPr>
        <w:t>万元。</w:t>
      </w:r>
    </w:p>
    <w:p>
      <w:pPr>
        <w:ind w:firstLine="640"/>
        <w:rPr>
          <w:color w:val="000000"/>
          <w:szCs w:val="32"/>
        </w:rPr>
      </w:pPr>
      <w:r>
        <w:rPr>
          <w:color w:val="000000"/>
        </w:rPr>
        <w:t>3</w:t>
      </w:r>
      <w:r>
        <w:rPr>
          <w:rFonts w:hint="eastAsia"/>
          <w:color w:val="000000"/>
        </w:rPr>
        <w:t>、</w:t>
      </w:r>
      <w:r>
        <w:rPr>
          <w:rFonts w:hint="eastAsia"/>
          <w:color w:val="000000"/>
          <w:szCs w:val="32"/>
        </w:rPr>
        <w:t>完成争取政策性资金目标任务</w:t>
      </w:r>
      <w:r>
        <w:rPr>
          <w:color w:val="000000"/>
          <w:szCs w:val="32"/>
        </w:rPr>
        <w:t>3000</w:t>
      </w:r>
      <w:r>
        <w:rPr>
          <w:rFonts w:hint="eastAsia"/>
          <w:color w:val="000000"/>
          <w:szCs w:val="32"/>
        </w:rPr>
        <w:t>万元。</w:t>
      </w:r>
    </w:p>
    <w:p>
      <w:pPr>
        <w:ind w:firstLine="640"/>
        <w:rPr>
          <w:color w:val="000000"/>
          <w:szCs w:val="32"/>
        </w:rPr>
      </w:pPr>
      <w:r>
        <w:rPr>
          <w:color w:val="000000"/>
          <w:szCs w:val="32"/>
        </w:rPr>
        <w:t>4</w:t>
      </w:r>
      <w:r>
        <w:rPr>
          <w:rFonts w:hint="eastAsia"/>
          <w:color w:val="000000"/>
          <w:szCs w:val="32"/>
        </w:rPr>
        <w:t>、</w:t>
      </w:r>
      <w:r>
        <w:rPr>
          <w:rFonts w:hint="eastAsia"/>
          <w:color w:val="000000"/>
        </w:rPr>
        <w:t>培育卫生健康行业“四上企业”</w:t>
      </w:r>
      <w:r>
        <w:rPr>
          <w:color w:val="000000"/>
        </w:rPr>
        <w:t>1</w:t>
      </w:r>
      <w:r>
        <w:rPr>
          <w:rFonts w:hint="eastAsia"/>
          <w:color w:val="000000"/>
        </w:rPr>
        <w:t>家</w:t>
      </w:r>
    </w:p>
    <w:p>
      <w:pPr>
        <w:pStyle w:val="2"/>
        <w:ind w:firstLine="640"/>
        <w:rPr>
          <w:color w:val="000000"/>
          <w:sz w:val="32"/>
          <w:szCs w:val="15"/>
        </w:rPr>
      </w:pPr>
      <w:bookmarkStart w:id="166" w:name="_Toc19875603"/>
      <w:bookmarkStart w:id="167" w:name="_Toc42501632"/>
      <w:bookmarkStart w:id="168" w:name="_Toc19803431"/>
      <w:r>
        <w:rPr>
          <w:rFonts w:hint="eastAsia"/>
          <w:color w:val="000000"/>
          <w:sz w:val="32"/>
          <w:szCs w:val="15"/>
        </w:rPr>
        <w:t>三、一般目标</w:t>
      </w:r>
      <w:bookmarkEnd w:id="166"/>
      <w:bookmarkEnd w:id="167"/>
      <w:bookmarkEnd w:id="168"/>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r>
        <w:rPr>
          <w:color w:val="000000"/>
        </w:rPr>
        <w:t>8</w:t>
      </w:r>
      <w:r>
        <w:rPr>
          <w:rFonts w:hint="eastAsia"/>
          <w:color w:val="000000"/>
        </w:rPr>
        <w:t>、配合完成农产品质量安全区创建工作各项工作任务。</w:t>
      </w: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69" w:name="_Toc42501633"/>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退役军人事务局责任目标</w:t>
      </w:r>
      <w:bookmarkEnd w:id="169"/>
    </w:p>
    <w:p>
      <w:pPr>
        <w:pStyle w:val="17"/>
        <w:spacing w:line="560" w:lineRule="exact"/>
        <w:ind w:firstLine="643" w:firstLineChars="200"/>
        <w:rPr>
          <w:rFonts w:ascii="Times New Roman" w:hAnsi="Times New Roman"/>
          <w:color w:val="000000"/>
        </w:rPr>
      </w:pPr>
    </w:p>
    <w:p>
      <w:pPr>
        <w:pStyle w:val="2"/>
        <w:ind w:firstLine="640"/>
        <w:rPr>
          <w:color w:val="000000"/>
        </w:rPr>
      </w:pPr>
      <w:bookmarkStart w:id="170" w:name="_Toc19803436"/>
      <w:bookmarkStart w:id="171" w:name="_Toc19875608"/>
      <w:bookmarkStart w:id="172" w:name="_Toc42501634"/>
      <w:r>
        <w:rPr>
          <w:rFonts w:hint="eastAsia"/>
          <w:color w:val="000000"/>
          <w:sz w:val="32"/>
          <w:szCs w:val="15"/>
        </w:rPr>
        <w:t>一、区委区政府重点目标</w:t>
      </w:r>
      <w:bookmarkEnd w:id="170"/>
      <w:bookmarkEnd w:id="171"/>
      <w:bookmarkEnd w:id="172"/>
    </w:p>
    <w:p>
      <w:pPr>
        <w:ind w:firstLine="640"/>
        <w:rPr>
          <w:color w:val="000000"/>
        </w:rPr>
      </w:pPr>
      <w:r>
        <w:rPr>
          <w:rFonts w:hint="eastAsia"/>
          <w:color w:val="000000"/>
        </w:rPr>
        <w:t>做好救助救济、优抚安置工作。</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亿元。其中：湖滨区革命英雄纪念广场改扩建项目</w:t>
      </w:r>
      <w:r>
        <w:rPr>
          <w:color w:val="000000"/>
        </w:rPr>
        <w:t>500</w:t>
      </w:r>
      <w:r>
        <w:rPr>
          <w:rFonts w:hint="eastAsia"/>
          <w:color w:val="000000"/>
        </w:rPr>
        <w:t>万元。</w:t>
      </w:r>
    </w:p>
    <w:p>
      <w:pPr>
        <w:ind w:firstLine="640"/>
        <w:rPr>
          <w:color w:val="000000"/>
          <w:szCs w:val="32"/>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szCs w:val="32"/>
        </w:rPr>
        <w:t>3</w:t>
      </w:r>
      <w:r>
        <w:rPr>
          <w:rFonts w:hint="eastAsia"/>
          <w:color w:val="000000"/>
          <w:szCs w:val="32"/>
        </w:rPr>
        <w:t>、完成争取政策性资金目标任务</w:t>
      </w:r>
      <w:r>
        <w:rPr>
          <w:color w:val="000000"/>
          <w:szCs w:val="32"/>
        </w:rPr>
        <w:t>500</w:t>
      </w:r>
      <w:r>
        <w:rPr>
          <w:rFonts w:hint="eastAsia"/>
          <w:color w:val="000000"/>
          <w:szCs w:val="32"/>
        </w:rPr>
        <w:t>万元。</w:t>
      </w:r>
    </w:p>
    <w:p>
      <w:pPr>
        <w:pStyle w:val="2"/>
        <w:ind w:firstLine="640"/>
        <w:rPr>
          <w:color w:val="000000"/>
        </w:rPr>
      </w:pPr>
      <w:bookmarkStart w:id="173" w:name="_Toc19875609"/>
      <w:bookmarkStart w:id="174" w:name="_Toc19803437"/>
      <w:bookmarkStart w:id="175" w:name="_Toc42501635"/>
      <w:r>
        <w:rPr>
          <w:rFonts w:hint="eastAsia"/>
          <w:color w:val="000000"/>
          <w:sz w:val="32"/>
          <w:szCs w:val="15"/>
        </w:rPr>
        <w:t>三、一般目标</w:t>
      </w:r>
      <w:bookmarkEnd w:id="173"/>
      <w:bookmarkEnd w:id="174"/>
      <w:bookmarkEnd w:id="175"/>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、及时、高效完成区委、区政府交办的各项任务。</w:t>
      </w:r>
    </w:p>
    <w:p>
      <w:pPr>
        <w:ind w:firstLine="640"/>
        <w:rPr>
          <w:color w:val="000000"/>
        </w:rPr>
      </w:pPr>
      <w:r>
        <w:rPr>
          <w:color w:val="000000"/>
        </w:rPr>
        <w:t>7</w:t>
      </w:r>
      <w:r>
        <w:rPr>
          <w:rFonts w:hint="eastAsia"/>
          <w:color w:val="000000"/>
        </w:rPr>
        <w:t>、做好依法治区工作。</w:t>
      </w: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76" w:name="_Toc42501636"/>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应急管理局责任目标</w:t>
      </w:r>
      <w:bookmarkEnd w:id="176"/>
    </w:p>
    <w:p>
      <w:pPr>
        <w:pStyle w:val="17"/>
        <w:spacing w:line="560" w:lineRule="exact"/>
        <w:ind w:firstLine="643" w:firstLineChars="200"/>
        <w:rPr>
          <w:rFonts w:ascii="Times New Roman" w:hAnsi="Times New Roman"/>
          <w:color w:val="000000"/>
        </w:rPr>
      </w:pPr>
    </w:p>
    <w:p>
      <w:pPr>
        <w:pStyle w:val="2"/>
        <w:spacing w:line="540" w:lineRule="exact"/>
        <w:ind w:firstLine="640"/>
        <w:rPr>
          <w:color w:val="000000"/>
          <w:sz w:val="32"/>
          <w:szCs w:val="15"/>
        </w:rPr>
      </w:pPr>
      <w:bookmarkStart w:id="177" w:name="_Toc42501637"/>
      <w:bookmarkStart w:id="178" w:name="_Toc19875611"/>
      <w:bookmarkStart w:id="179" w:name="_Toc19803439"/>
      <w:r>
        <w:rPr>
          <w:rFonts w:hint="eastAsia"/>
          <w:color w:val="000000"/>
          <w:sz w:val="32"/>
          <w:szCs w:val="15"/>
        </w:rPr>
        <w:t>一、区委区政府重点目标</w:t>
      </w:r>
      <w:bookmarkEnd w:id="177"/>
      <w:bookmarkEnd w:id="178"/>
      <w:bookmarkEnd w:id="179"/>
    </w:p>
    <w:p>
      <w:pPr>
        <w:spacing w:line="540" w:lineRule="exact"/>
        <w:ind w:firstLine="640"/>
        <w:rPr>
          <w:color w:val="000000"/>
        </w:rPr>
      </w:pPr>
      <w:r>
        <w:rPr>
          <w:color w:val="000000"/>
        </w:rPr>
        <w:t>1</w:t>
      </w:r>
      <w:r>
        <w:rPr>
          <w:rFonts w:hint="eastAsia"/>
          <w:color w:val="000000"/>
        </w:rPr>
        <w:t>、严格落实安全生产责任，进一步健全突发事件应急管理机制，有效提高应对处置能力，坚决防范遏制各类事故发生。</w:t>
      </w:r>
    </w:p>
    <w:p>
      <w:pPr>
        <w:spacing w:line="540" w:lineRule="exact"/>
        <w:ind w:firstLine="640"/>
        <w:rPr>
          <w:color w:val="000000"/>
        </w:rPr>
      </w:pPr>
      <w:r>
        <w:rPr>
          <w:color w:val="000000"/>
        </w:rPr>
        <w:t>2</w:t>
      </w:r>
      <w:r>
        <w:rPr>
          <w:rFonts w:hint="eastAsia"/>
          <w:color w:val="000000"/>
        </w:rPr>
        <w:t>、深入推进安全生产和消防安全专项整治三年行动，推动</w:t>
      </w:r>
      <w:r>
        <w:rPr>
          <w:color w:val="000000"/>
        </w:rPr>
        <w:t>“</w:t>
      </w:r>
      <w:r>
        <w:rPr>
          <w:rFonts w:hint="eastAsia"/>
          <w:color w:val="000000"/>
        </w:rPr>
        <w:t>双预防</w:t>
      </w:r>
      <w:r>
        <w:rPr>
          <w:color w:val="000000"/>
        </w:rPr>
        <w:t>”</w:t>
      </w:r>
      <w:r>
        <w:rPr>
          <w:rFonts w:hint="eastAsia"/>
          <w:color w:val="000000"/>
        </w:rPr>
        <w:t>体系建设重点领域全覆盖，切实筑牢食品药品安全防线，坚决遏制重特大事故和公共安全事件发生。</w:t>
      </w:r>
    </w:p>
    <w:p>
      <w:pPr>
        <w:spacing w:line="540" w:lineRule="exact"/>
        <w:ind w:firstLine="640"/>
        <w:rPr>
          <w:color w:val="000000"/>
        </w:rPr>
      </w:pPr>
      <w:r>
        <w:rPr>
          <w:color w:val="000000"/>
        </w:rPr>
        <w:t>3</w:t>
      </w:r>
      <w:r>
        <w:rPr>
          <w:rFonts w:hint="eastAsia"/>
          <w:color w:val="000000"/>
        </w:rPr>
        <w:t>、落实《突发事件应对法》，完成市政府下达的应急管理目标任务。</w:t>
      </w:r>
    </w:p>
    <w:p>
      <w:pPr>
        <w:spacing w:line="540" w:lineRule="exact"/>
        <w:ind w:firstLine="640"/>
        <w:rPr>
          <w:rFonts w:eastAsia="黑体"/>
          <w:bCs/>
          <w:color w:val="000000"/>
          <w:kern w:val="44"/>
          <w:szCs w:val="44"/>
        </w:rPr>
      </w:pPr>
      <w:r>
        <w:rPr>
          <w:rFonts w:hint="eastAsia" w:eastAsia="黑体"/>
          <w:bCs/>
          <w:color w:val="000000"/>
          <w:kern w:val="44"/>
          <w:szCs w:val="44"/>
        </w:rPr>
        <w:t>二、主要经济目标</w:t>
      </w:r>
    </w:p>
    <w:p>
      <w:pPr>
        <w:spacing w:line="540" w:lineRule="exact"/>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spacing w:line="540" w:lineRule="exact"/>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spacing w:line="540" w:lineRule="exact"/>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10</w:t>
      </w:r>
      <w:r>
        <w:rPr>
          <w:rFonts w:hint="eastAsia"/>
          <w:color w:val="000000"/>
          <w:szCs w:val="32"/>
        </w:rPr>
        <w:t>万元。</w:t>
      </w:r>
    </w:p>
    <w:p>
      <w:pPr>
        <w:spacing w:line="540" w:lineRule="exact"/>
        <w:ind w:firstLine="640"/>
        <w:rPr>
          <w:rFonts w:eastAsia="黑体"/>
          <w:bCs/>
          <w:color w:val="000000"/>
          <w:kern w:val="44"/>
          <w:szCs w:val="44"/>
        </w:rPr>
      </w:pPr>
      <w:bookmarkStart w:id="180" w:name="_Toc19803440"/>
      <w:bookmarkStart w:id="181" w:name="_Toc42501638"/>
      <w:bookmarkStart w:id="182" w:name="_Toc19875612"/>
      <w:r>
        <w:rPr>
          <w:rFonts w:hint="eastAsia" w:eastAsia="黑体"/>
          <w:bCs/>
          <w:color w:val="000000"/>
          <w:kern w:val="44"/>
          <w:szCs w:val="44"/>
        </w:rPr>
        <w:t>三、一般目标</w:t>
      </w:r>
      <w:bookmarkEnd w:id="180"/>
      <w:bookmarkEnd w:id="181"/>
      <w:bookmarkEnd w:id="182"/>
    </w:p>
    <w:p>
      <w:pPr>
        <w:spacing w:line="540" w:lineRule="exact"/>
        <w:ind w:firstLine="640"/>
        <w:rPr>
          <w:color w:val="000000"/>
          <w:szCs w:val="22"/>
        </w:rPr>
      </w:pPr>
      <w:r>
        <w:rPr>
          <w:color w:val="000000"/>
          <w:szCs w:val="22"/>
        </w:rPr>
        <w:t>1</w:t>
      </w:r>
      <w:r>
        <w:rPr>
          <w:rFonts w:hint="eastAsia"/>
          <w:color w:val="000000"/>
          <w:szCs w:val="22"/>
        </w:rPr>
        <w:t>、围绕全区重点工作，做好配合、服务。</w:t>
      </w:r>
    </w:p>
    <w:p>
      <w:pPr>
        <w:spacing w:line="540" w:lineRule="exact"/>
        <w:ind w:firstLine="640"/>
        <w:rPr>
          <w:color w:val="000000"/>
          <w:szCs w:val="22"/>
        </w:rPr>
      </w:pPr>
      <w:r>
        <w:rPr>
          <w:color w:val="000000"/>
          <w:szCs w:val="22"/>
        </w:rPr>
        <w:t>2</w:t>
      </w:r>
      <w:r>
        <w:rPr>
          <w:rFonts w:hint="eastAsia"/>
          <w:color w:val="000000"/>
          <w:szCs w:val="22"/>
        </w:rPr>
        <w:t>、有效提高行政服务能力，加大政务公开力度。</w:t>
      </w:r>
    </w:p>
    <w:p>
      <w:pPr>
        <w:spacing w:line="540" w:lineRule="exact"/>
        <w:ind w:firstLine="640"/>
        <w:rPr>
          <w:color w:val="000000"/>
          <w:szCs w:val="22"/>
        </w:rPr>
      </w:pPr>
      <w:r>
        <w:rPr>
          <w:color w:val="000000"/>
          <w:szCs w:val="22"/>
        </w:rPr>
        <w:t>3</w:t>
      </w:r>
      <w:r>
        <w:rPr>
          <w:rFonts w:hint="eastAsia"/>
          <w:color w:val="000000"/>
          <w:szCs w:val="22"/>
        </w:rPr>
        <w:t>、重点民生实事完成目标要求。</w:t>
      </w:r>
    </w:p>
    <w:p>
      <w:pPr>
        <w:spacing w:line="540" w:lineRule="exact"/>
        <w:ind w:firstLine="640"/>
        <w:rPr>
          <w:color w:val="000000"/>
          <w:szCs w:val="22"/>
        </w:rPr>
      </w:pPr>
      <w:r>
        <w:rPr>
          <w:color w:val="000000"/>
          <w:szCs w:val="22"/>
        </w:rPr>
        <w:t>4</w:t>
      </w:r>
      <w:r>
        <w:rPr>
          <w:rFonts w:hint="eastAsia"/>
          <w:color w:val="000000"/>
          <w:szCs w:val="22"/>
        </w:rPr>
        <w:t>、完成环境保护目标任务。</w:t>
      </w:r>
    </w:p>
    <w:p>
      <w:pPr>
        <w:spacing w:line="540" w:lineRule="exact"/>
        <w:ind w:firstLine="640"/>
        <w:rPr>
          <w:color w:val="000000"/>
          <w:szCs w:val="22"/>
        </w:rPr>
      </w:pPr>
      <w:r>
        <w:rPr>
          <w:color w:val="000000"/>
          <w:szCs w:val="22"/>
        </w:rPr>
        <w:t>5</w:t>
      </w:r>
      <w:r>
        <w:rPr>
          <w:rFonts w:hint="eastAsia"/>
          <w:color w:val="000000"/>
          <w:szCs w:val="22"/>
        </w:rPr>
        <w:t>、坚决防范和化解重大风险。</w:t>
      </w:r>
    </w:p>
    <w:p>
      <w:pPr>
        <w:spacing w:line="540" w:lineRule="exact"/>
        <w:ind w:firstLine="640"/>
        <w:rPr>
          <w:color w:val="000000"/>
          <w:szCs w:val="22"/>
        </w:rPr>
      </w:pPr>
      <w:r>
        <w:rPr>
          <w:color w:val="000000"/>
          <w:szCs w:val="22"/>
        </w:rPr>
        <w:t>6</w:t>
      </w:r>
      <w:r>
        <w:rPr>
          <w:rFonts w:hint="eastAsia"/>
          <w:color w:val="000000"/>
          <w:szCs w:val="22"/>
        </w:rPr>
        <w:t>、及时、高效完成区委、区政府交办的各项任务。</w:t>
      </w:r>
    </w:p>
    <w:p>
      <w:pPr>
        <w:spacing w:line="540" w:lineRule="exact"/>
        <w:ind w:firstLine="640"/>
        <w:rPr>
          <w:color w:val="000000"/>
          <w:szCs w:val="22"/>
        </w:rPr>
      </w:pPr>
      <w:r>
        <w:rPr>
          <w:color w:val="000000"/>
          <w:szCs w:val="22"/>
        </w:rPr>
        <w:t>7</w:t>
      </w:r>
      <w:r>
        <w:rPr>
          <w:rFonts w:hint="eastAsia"/>
          <w:color w:val="000000"/>
          <w:szCs w:val="22"/>
        </w:rPr>
        <w:t>、</w:t>
      </w:r>
      <w:r>
        <w:rPr>
          <w:rFonts w:hint="eastAsia"/>
          <w:color w:val="000000"/>
        </w:rPr>
        <w:t>配合完成农产品质量安全区创建工作各项工作任务。</w:t>
      </w:r>
    </w:p>
    <w:p>
      <w:pPr>
        <w:spacing w:line="540" w:lineRule="exact"/>
        <w:ind w:firstLine="640"/>
        <w:rPr>
          <w:color w:val="000000"/>
          <w:szCs w:val="22"/>
        </w:rPr>
      </w:pPr>
      <w:r>
        <w:rPr>
          <w:color w:val="000000"/>
          <w:szCs w:val="22"/>
        </w:rPr>
        <w:t>8</w:t>
      </w:r>
      <w:r>
        <w:rPr>
          <w:rFonts w:hint="eastAsia"/>
          <w:color w:val="000000"/>
          <w:szCs w:val="22"/>
        </w:rPr>
        <w:t>、做好依法治区工作。</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83" w:name="_Toc42501639"/>
      <w:r>
        <w:rPr>
          <w:rFonts w:hint="eastAsia" w:ascii="方正小标宋简体" w:hAnsi="方正小标宋简体" w:eastAsia="方正小标宋简体" w:cs="方正小标宋简体"/>
          <w:b w:val="0"/>
          <w:bCs w:val="0"/>
          <w:color w:val="000000"/>
          <w:sz w:val="44"/>
          <w:szCs w:val="44"/>
        </w:rPr>
        <w:t>审计局责任目标</w:t>
      </w:r>
      <w:bookmarkEnd w:id="183"/>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184" w:name="_Toc42501640"/>
      <w:bookmarkStart w:id="185" w:name="_Toc19803433"/>
      <w:bookmarkStart w:id="186" w:name="_Toc19875605"/>
      <w:r>
        <w:rPr>
          <w:rFonts w:hint="eastAsia"/>
          <w:color w:val="000000"/>
          <w:sz w:val="32"/>
          <w:szCs w:val="15"/>
        </w:rPr>
        <w:t>一、区委区政府重点目标</w:t>
      </w:r>
      <w:bookmarkEnd w:id="184"/>
      <w:bookmarkEnd w:id="185"/>
      <w:bookmarkEnd w:id="186"/>
    </w:p>
    <w:p>
      <w:pPr>
        <w:ind w:firstLine="640"/>
        <w:rPr>
          <w:color w:val="000000"/>
        </w:rPr>
      </w:pPr>
      <w:r>
        <w:rPr>
          <w:color w:val="000000"/>
        </w:rPr>
        <w:t>1</w:t>
      </w:r>
      <w:r>
        <w:rPr>
          <w:rFonts w:hint="eastAsia"/>
          <w:color w:val="000000"/>
        </w:rPr>
        <w:t>、完成重大政策落实情况跟踪审计。</w:t>
      </w:r>
    </w:p>
    <w:p>
      <w:pPr>
        <w:ind w:firstLine="640"/>
        <w:rPr>
          <w:color w:val="000000"/>
        </w:rPr>
      </w:pPr>
      <w:r>
        <w:rPr>
          <w:color w:val="000000"/>
        </w:rPr>
        <w:t>2</w:t>
      </w:r>
      <w:r>
        <w:rPr>
          <w:rFonts w:hint="eastAsia"/>
          <w:color w:val="000000"/>
        </w:rPr>
        <w:t>、完成国有及国有控股企业运营情况专项审计调查。</w:t>
      </w:r>
    </w:p>
    <w:p>
      <w:pPr>
        <w:ind w:firstLine="640"/>
        <w:rPr>
          <w:color w:val="000000"/>
        </w:rPr>
      </w:pPr>
      <w:r>
        <w:rPr>
          <w:color w:val="000000"/>
        </w:rPr>
        <w:t>3</w:t>
      </w:r>
      <w:r>
        <w:rPr>
          <w:rFonts w:hint="eastAsia"/>
          <w:color w:val="000000"/>
        </w:rPr>
        <w:t>、完成财政预算执行上下联动审计。</w:t>
      </w:r>
    </w:p>
    <w:p>
      <w:pPr>
        <w:ind w:firstLine="640"/>
        <w:rPr>
          <w:color w:val="000000"/>
        </w:rPr>
      </w:pPr>
      <w:r>
        <w:rPr>
          <w:color w:val="000000"/>
        </w:rPr>
        <w:t>4</w:t>
      </w:r>
      <w:r>
        <w:rPr>
          <w:rFonts w:hint="eastAsia"/>
          <w:color w:val="000000"/>
        </w:rPr>
        <w:t>、完成</w:t>
      </w:r>
      <w:r>
        <w:rPr>
          <w:color w:val="000000"/>
        </w:rPr>
        <w:t>“</w:t>
      </w:r>
      <w:r>
        <w:rPr>
          <w:rFonts w:hint="eastAsia"/>
          <w:color w:val="000000"/>
        </w:rPr>
        <w:t>放管服</w:t>
      </w:r>
      <w:r>
        <w:rPr>
          <w:color w:val="000000"/>
        </w:rPr>
        <w:t>”</w:t>
      </w:r>
      <w:r>
        <w:rPr>
          <w:rFonts w:hint="eastAsia"/>
          <w:color w:val="000000"/>
        </w:rPr>
        <w:t>改革政策措施推进情况审计调查。</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10</w:t>
      </w:r>
      <w:r>
        <w:rPr>
          <w:rFonts w:hint="eastAsia"/>
          <w:color w:val="000000"/>
          <w:szCs w:val="32"/>
        </w:rPr>
        <w:t>万元。</w:t>
      </w:r>
    </w:p>
    <w:p>
      <w:pPr>
        <w:pStyle w:val="2"/>
        <w:ind w:firstLine="640"/>
        <w:rPr>
          <w:color w:val="000000"/>
          <w:sz w:val="32"/>
          <w:szCs w:val="15"/>
        </w:rPr>
      </w:pPr>
      <w:bookmarkStart w:id="187" w:name="_Toc19875606"/>
      <w:bookmarkStart w:id="188" w:name="_Toc42501641"/>
      <w:bookmarkStart w:id="189" w:name="_Toc19803434"/>
      <w:r>
        <w:rPr>
          <w:rFonts w:hint="eastAsia"/>
          <w:color w:val="000000"/>
          <w:sz w:val="32"/>
          <w:szCs w:val="15"/>
        </w:rPr>
        <w:t>三、一般目标</w:t>
      </w:r>
      <w:bookmarkEnd w:id="187"/>
      <w:bookmarkEnd w:id="188"/>
      <w:bookmarkEnd w:id="189"/>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、及时、高效完成区委、区政府交办的各项任务。</w:t>
      </w:r>
    </w:p>
    <w:p>
      <w:pPr>
        <w:ind w:firstLine="640"/>
        <w:rPr>
          <w:color w:val="000000"/>
        </w:rPr>
      </w:pPr>
      <w:r>
        <w:rPr>
          <w:color w:val="000000"/>
        </w:rPr>
        <w:t>7</w:t>
      </w:r>
      <w:r>
        <w:rPr>
          <w:rFonts w:hint="eastAsia"/>
          <w:color w:val="000000"/>
        </w:rPr>
        <w:t>、做好依法治区工作。</w:t>
      </w:r>
    </w:p>
    <w:p>
      <w:pPr>
        <w:ind w:firstLine="640"/>
        <w:rPr>
          <w:color w:val="000000"/>
        </w:rPr>
      </w:pPr>
    </w:p>
    <w:p>
      <w:pPr>
        <w:ind w:firstLine="640"/>
        <w:rPr>
          <w:color w:val="000000"/>
        </w:rPr>
      </w:pPr>
    </w:p>
    <w:p>
      <w:pPr>
        <w:ind w:firstLine="640"/>
        <w:rPr>
          <w:color w:val="000000"/>
        </w:rPr>
      </w:pPr>
    </w:p>
    <w:p>
      <w:pPr>
        <w:pStyle w:val="17"/>
        <w:spacing w:line="560" w:lineRule="exact"/>
        <w:rPr>
          <w:rFonts w:ascii="方正大标宋简体" w:hAnsi="方正大标宋简体" w:eastAsia="方正大标宋简体" w:cs="方正大标宋简体"/>
          <w:color w:val="000000"/>
        </w:rPr>
      </w:pPr>
      <w:bookmarkStart w:id="190" w:name="_Toc42501642"/>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统计局责任目标</w:t>
      </w:r>
      <w:bookmarkEnd w:id="190"/>
    </w:p>
    <w:p>
      <w:pPr>
        <w:pStyle w:val="17"/>
        <w:spacing w:line="560" w:lineRule="exact"/>
        <w:ind w:firstLine="643" w:firstLineChars="200"/>
        <w:rPr>
          <w:rFonts w:ascii="方正大标宋简体" w:hAnsi="方正大标宋简体" w:eastAsia="方正大标宋简体" w:cs="方正大标宋简体"/>
          <w:color w:val="000000"/>
        </w:rPr>
      </w:pPr>
    </w:p>
    <w:p>
      <w:pPr>
        <w:pStyle w:val="2"/>
        <w:ind w:firstLine="640"/>
        <w:rPr>
          <w:color w:val="000000"/>
          <w:sz w:val="32"/>
          <w:szCs w:val="15"/>
        </w:rPr>
      </w:pPr>
      <w:bookmarkStart w:id="191" w:name="_Toc19803442"/>
      <w:bookmarkStart w:id="192" w:name="_Toc42501643"/>
      <w:bookmarkStart w:id="193" w:name="_Toc19875614"/>
      <w:r>
        <w:rPr>
          <w:rFonts w:hint="eastAsia"/>
          <w:color w:val="000000"/>
          <w:sz w:val="32"/>
          <w:szCs w:val="15"/>
        </w:rPr>
        <w:t>一、区委区政府重点目标</w:t>
      </w:r>
      <w:bookmarkEnd w:id="191"/>
      <w:bookmarkEnd w:id="192"/>
      <w:bookmarkEnd w:id="193"/>
    </w:p>
    <w:p>
      <w:pPr>
        <w:ind w:firstLine="640"/>
        <w:rPr>
          <w:color w:val="000000"/>
        </w:rPr>
      </w:pPr>
      <w:r>
        <w:rPr>
          <w:color w:val="000000"/>
        </w:rPr>
        <w:t>1</w:t>
      </w:r>
      <w:r>
        <w:rPr>
          <w:rFonts w:hint="eastAsia"/>
          <w:color w:val="000000"/>
        </w:rPr>
        <w:t>、做好全区各项经济指标的统计、分析工作。</w:t>
      </w:r>
    </w:p>
    <w:p>
      <w:pPr>
        <w:ind w:firstLine="640"/>
        <w:rPr>
          <w:color w:val="000000"/>
        </w:rPr>
      </w:pPr>
      <w:r>
        <w:rPr>
          <w:color w:val="000000"/>
        </w:rPr>
        <w:t>2</w:t>
      </w:r>
      <w:r>
        <w:rPr>
          <w:rFonts w:hint="eastAsia"/>
          <w:color w:val="000000"/>
        </w:rPr>
        <w:t>、做好统计服务工作，按时为领导决策提供各项统计数据。</w:t>
      </w:r>
    </w:p>
    <w:p>
      <w:pPr>
        <w:pStyle w:val="2"/>
        <w:ind w:firstLine="640"/>
        <w:rPr>
          <w:color w:val="000000"/>
          <w:sz w:val="32"/>
          <w:szCs w:val="15"/>
        </w:rPr>
      </w:pPr>
      <w:bookmarkStart w:id="194" w:name="_Toc19803443"/>
      <w:bookmarkStart w:id="195" w:name="_Toc42501644"/>
      <w:bookmarkStart w:id="196" w:name="_Toc19875615"/>
      <w:r>
        <w:rPr>
          <w:rFonts w:hint="eastAsia"/>
          <w:color w:val="000000"/>
          <w:sz w:val="32"/>
          <w:szCs w:val="15"/>
        </w:rPr>
        <w:t>二、一般目标</w:t>
      </w:r>
      <w:bookmarkEnd w:id="194"/>
      <w:bookmarkEnd w:id="195"/>
      <w:bookmarkEnd w:id="196"/>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、及时、高效完成区委、区政府交办的各项任务。</w:t>
      </w:r>
    </w:p>
    <w:p>
      <w:pPr>
        <w:ind w:firstLine="640"/>
        <w:rPr>
          <w:color w:val="000000"/>
        </w:rPr>
      </w:pPr>
      <w:r>
        <w:rPr>
          <w:rFonts w:eastAsia="宋体"/>
          <w:color w:val="000000"/>
        </w:rPr>
        <w:t>7</w:t>
      </w:r>
      <w:r>
        <w:rPr>
          <w:rFonts w:hint="eastAsia" w:ascii="仿宋_GB2312" w:hAnsi="仿宋_GB2312" w:eastAsia="仿宋_GB2312" w:cs="仿宋_GB2312"/>
          <w:color w:val="000000"/>
        </w:rPr>
        <w:t>、</w:t>
      </w:r>
      <w:r>
        <w:rPr>
          <w:rFonts w:hint="eastAsia"/>
          <w:color w:val="000000"/>
        </w:rPr>
        <w:t>做好依法治区工作。</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197" w:name="_Toc42501645"/>
      <w:r>
        <w:rPr>
          <w:rStyle w:val="20"/>
          <w:rFonts w:ascii="Times New Roman" w:hAnsi="Times New Roman"/>
          <w:color w:val="000000"/>
          <w:u w:val="none"/>
        </w:rPr>
        <w:br w:type="page"/>
      </w:r>
      <w:r>
        <w:rPr>
          <w:rStyle w:val="20"/>
          <w:rFonts w:hint="eastAsia" w:ascii="方正小标宋简体" w:hAnsi="方正小标宋简体" w:eastAsia="方正小标宋简体" w:cs="方正小标宋简体"/>
          <w:b w:val="0"/>
          <w:bCs w:val="0"/>
          <w:color w:val="000000"/>
          <w:sz w:val="44"/>
          <w:szCs w:val="44"/>
          <w:u w:val="none"/>
        </w:rPr>
        <w:t>医疗</w:t>
      </w:r>
      <w:r>
        <w:rPr>
          <w:rFonts w:hint="eastAsia" w:ascii="方正小标宋简体" w:hAnsi="方正小标宋简体" w:eastAsia="方正小标宋简体" w:cs="方正小标宋简体"/>
          <w:b w:val="0"/>
          <w:bCs w:val="0"/>
          <w:color w:val="000000"/>
          <w:sz w:val="44"/>
          <w:szCs w:val="44"/>
        </w:rPr>
        <w:t>保障局责任目标</w:t>
      </w:r>
      <w:bookmarkEnd w:id="197"/>
    </w:p>
    <w:p>
      <w:pPr>
        <w:pStyle w:val="17"/>
        <w:spacing w:line="560" w:lineRule="exact"/>
        <w:ind w:firstLine="643" w:firstLineChars="200"/>
        <w:rPr>
          <w:rFonts w:ascii="Times New Roman" w:hAnsi="Times New Roman"/>
          <w:color w:val="000000"/>
        </w:rPr>
      </w:pPr>
    </w:p>
    <w:p>
      <w:pPr>
        <w:pStyle w:val="2"/>
        <w:ind w:firstLine="640"/>
        <w:rPr>
          <w:color w:val="000000"/>
        </w:rPr>
      </w:pPr>
      <w:bookmarkStart w:id="198" w:name="_Toc19803421"/>
      <w:bookmarkStart w:id="199" w:name="_Toc42501646"/>
      <w:bookmarkStart w:id="200" w:name="_Toc19875593"/>
      <w:r>
        <w:rPr>
          <w:rFonts w:hint="eastAsia"/>
          <w:color w:val="000000"/>
          <w:sz w:val="32"/>
          <w:szCs w:val="15"/>
        </w:rPr>
        <w:t>一、区委区政府重点目标</w:t>
      </w:r>
      <w:bookmarkEnd w:id="198"/>
      <w:bookmarkEnd w:id="199"/>
      <w:bookmarkEnd w:id="200"/>
    </w:p>
    <w:p>
      <w:pPr>
        <w:ind w:firstLine="640"/>
        <w:rPr>
          <w:color w:val="000000"/>
        </w:rPr>
      </w:pPr>
      <w:r>
        <w:rPr>
          <w:color w:val="000000"/>
        </w:rPr>
        <w:t>1</w:t>
      </w:r>
      <w:r>
        <w:rPr>
          <w:rFonts w:hint="eastAsia"/>
          <w:color w:val="000000"/>
        </w:rPr>
        <w:t>、强化医保政策落实，健全完善城乡居民基本医疗保险、大病保险和医疗救助体系，统筹做好救助救济、优抚安置等工作。</w:t>
      </w:r>
    </w:p>
    <w:p>
      <w:pPr>
        <w:ind w:firstLine="640"/>
        <w:rPr>
          <w:color w:val="000000"/>
        </w:rPr>
      </w:pPr>
      <w:r>
        <w:rPr>
          <w:color w:val="000000"/>
        </w:rPr>
        <w:t>2</w:t>
      </w:r>
      <w:r>
        <w:rPr>
          <w:rFonts w:hint="eastAsia"/>
          <w:color w:val="000000"/>
        </w:rPr>
        <w:t>、持续推进全民参保计划，统筹做好困难群众、老人、残疾人、困境儿童服务保障工作，编密织牢基本民生兜底保障网。</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ind w:firstLine="640"/>
        <w:rPr>
          <w:color w:val="000000"/>
          <w:szCs w:val="32"/>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szCs w:val="32"/>
        </w:rPr>
        <w:t>3</w:t>
      </w:r>
      <w:r>
        <w:rPr>
          <w:rFonts w:hint="eastAsia"/>
          <w:color w:val="000000"/>
          <w:szCs w:val="32"/>
        </w:rPr>
        <w:t>、完成争取政策性资金目标任务</w:t>
      </w:r>
      <w:r>
        <w:rPr>
          <w:color w:val="000000"/>
          <w:szCs w:val="32"/>
        </w:rPr>
        <w:t>50</w:t>
      </w:r>
      <w:r>
        <w:rPr>
          <w:rFonts w:hint="eastAsia"/>
          <w:color w:val="000000"/>
          <w:szCs w:val="32"/>
        </w:rPr>
        <w:t>万元。</w:t>
      </w:r>
    </w:p>
    <w:p>
      <w:pPr>
        <w:pStyle w:val="2"/>
        <w:ind w:firstLine="640"/>
        <w:rPr>
          <w:color w:val="000000"/>
          <w:sz w:val="32"/>
          <w:szCs w:val="15"/>
        </w:rPr>
      </w:pPr>
      <w:bookmarkStart w:id="201" w:name="_Toc19875594"/>
      <w:bookmarkStart w:id="202" w:name="_Toc42501647"/>
      <w:bookmarkStart w:id="203" w:name="_Toc19803422"/>
      <w:r>
        <w:rPr>
          <w:rFonts w:hint="eastAsia"/>
          <w:color w:val="000000"/>
          <w:sz w:val="32"/>
          <w:szCs w:val="15"/>
        </w:rPr>
        <w:t>三、一般目标</w:t>
      </w:r>
      <w:bookmarkEnd w:id="201"/>
      <w:bookmarkEnd w:id="202"/>
      <w:bookmarkEnd w:id="203"/>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color w:val="000000"/>
        </w:rPr>
      </w:pPr>
      <w:r>
        <w:rPr>
          <w:color w:val="000000"/>
        </w:rPr>
        <w:t>5</w:t>
      </w:r>
      <w:r>
        <w:rPr>
          <w:rFonts w:hint="eastAsia"/>
          <w:color w:val="000000"/>
        </w:rPr>
        <w:t>、坚决防范和化解重大风险。</w:t>
      </w:r>
    </w:p>
    <w:p>
      <w:pPr>
        <w:ind w:firstLine="640"/>
        <w:rPr>
          <w:color w:val="000000"/>
        </w:rPr>
      </w:pPr>
      <w:r>
        <w:rPr>
          <w:color w:val="000000"/>
        </w:rPr>
        <w:t>6</w:t>
      </w:r>
      <w:r>
        <w:rPr>
          <w:rFonts w:hint="eastAsia"/>
          <w:color w:val="000000"/>
        </w:rPr>
        <w:t>、做好依法治区工作。</w:t>
      </w:r>
    </w:p>
    <w:p>
      <w:pPr>
        <w:ind w:firstLine="640"/>
        <w:rPr>
          <w:color w:val="000000"/>
        </w:rPr>
      </w:pPr>
      <w:r>
        <w:rPr>
          <w:color w:val="000000"/>
        </w:rPr>
        <w:t>7</w:t>
      </w:r>
      <w:r>
        <w:rPr>
          <w:rFonts w:hint="eastAsia"/>
          <w:color w:val="000000"/>
        </w:rPr>
        <w:t>、及时、高效完成区委、区政府交办的各项任务。</w:t>
      </w: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04" w:name="_Toc42501648"/>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扶贫开发办公室责任目标</w:t>
      </w:r>
      <w:bookmarkEnd w:id="204"/>
    </w:p>
    <w:p>
      <w:pPr>
        <w:pStyle w:val="17"/>
        <w:spacing w:line="560" w:lineRule="exact"/>
        <w:ind w:firstLine="643" w:firstLineChars="200"/>
        <w:rPr>
          <w:rFonts w:ascii="方正大标宋简体" w:hAnsi="方正大标宋简体" w:eastAsia="方正大标宋简体" w:cs="方正大标宋简体"/>
          <w:color w:val="000000"/>
        </w:rPr>
      </w:pPr>
    </w:p>
    <w:p>
      <w:pPr>
        <w:pStyle w:val="2"/>
        <w:ind w:firstLine="640"/>
        <w:rPr>
          <w:color w:val="000000"/>
          <w:sz w:val="32"/>
          <w:szCs w:val="15"/>
        </w:rPr>
      </w:pPr>
      <w:bookmarkStart w:id="205" w:name="_Toc19875626"/>
      <w:bookmarkStart w:id="206" w:name="_Toc19803454"/>
      <w:bookmarkStart w:id="207" w:name="_Toc42501649"/>
      <w:r>
        <w:rPr>
          <w:rFonts w:hint="eastAsia"/>
          <w:color w:val="000000"/>
          <w:sz w:val="32"/>
          <w:szCs w:val="15"/>
        </w:rPr>
        <w:t>一、区委区政府重点目标</w:t>
      </w:r>
      <w:bookmarkEnd w:id="205"/>
      <w:bookmarkEnd w:id="206"/>
      <w:bookmarkEnd w:id="207"/>
    </w:p>
    <w:p>
      <w:pPr>
        <w:ind w:firstLine="640"/>
        <w:rPr>
          <w:color w:val="000000"/>
          <w:szCs w:val="32"/>
        </w:rPr>
      </w:pPr>
      <w:r>
        <w:rPr>
          <w:rFonts w:hint="eastAsia"/>
          <w:color w:val="000000"/>
          <w:szCs w:val="32"/>
        </w:rPr>
        <w:t>抓好扶贫项目特别是产业项目建设，不断完善防止返贫监测帮扶机制，保持帮扶政策总体稳定，全力做好巩固拓展脱贫攻坚成果同乡村振兴有效衔接。</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0.19</w:t>
      </w:r>
      <w:r>
        <w:rPr>
          <w:rFonts w:hint="eastAsia"/>
          <w:color w:val="000000"/>
        </w:rPr>
        <w:t>亿元。其中，湖滨区脱贫攻坚扶贫产业项目完成投资</w:t>
      </w:r>
      <w:r>
        <w:rPr>
          <w:color w:val="000000"/>
        </w:rPr>
        <w:t>1931</w:t>
      </w:r>
      <w:r>
        <w:rPr>
          <w:rFonts w:hint="eastAsia"/>
          <w:color w:val="000000"/>
        </w:rPr>
        <w:t>万元。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2000</w:t>
      </w:r>
      <w:r>
        <w:rPr>
          <w:rFonts w:hint="eastAsia"/>
          <w:color w:val="000000"/>
          <w:szCs w:val="32"/>
        </w:rPr>
        <w:t>万元。</w:t>
      </w:r>
    </w:p>
    <w:p>
      <w:pPr>
        <w:pStyle w:val="2"/>
        <w:ind w:firstLine="640"/>
        <w:rPr>
          <w:color w:val="000000"/>
          <w:sz w:val="32"/>
          <w:szCs w:val="15"/>
        </w:rPr>
      </w:pPr>
      <w:bookmarkStart w:id="208" w:name="_Toc19875627"/>
      <w:bookmarkStart w:id="209" w:name="_Toc19803455"/>
      <w:bookmarkStart w:id="210" w:name="_Toc42501650"/>
      <w:r>
        <w:rPr>
          <w:rFonts w:hint="eastAsia"/>
          <w:color w:val="000000"/>
          <w:sz w:val="32"/>
          <w:szCs w:val="15"/>
        </w:rPr>
        <w:t>三、一般目标</w:t>
      </w:r>
      <w:bookmarkEnd w:id="208"/>
      <w:bookmarkEnd w:id="209"/>
      <w:bookmarkEnd w:id="210"/>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6</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11" w:name="_Toc42501651"/>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信访局责任目标</w:t>
      </w:r>
      <w:bookmarkEnd w:id="211"/>
    </w:p>
    <w:p>
      <w:pPr>
        <w:pStyle w:val="17"/>
        <w:spacing w:line="560" w:lineRule="exact"/>
        <w:ind w:firstLine="643" w:firstLineChars="200"/>
        <w:rPr>
          <w:rFonts w:ascii="Times New Roman" w:hAnsi="Times New Roman"/>
          <w:color w:val="000000"/>
        </w:rPr>
      </w:pPr>
    </w:p>
    <w:p>
      <w:pPr>
        <w:pStyle w:val="2"/>
        <w:spacing w:line="540" w:lineRule="exact"/>
        <w:ind w:firstLine="640"/>
        <w:rPr>
          <w:color w:val="000000"/>
          <w:sz w:val="32"/>
          <w:szCs w:val="15"/>
        </w:rPr>
      </w:pPr>
      <w:bookmarkStart w:id="212" w:name="_Toc19875617"/>
      <w:bookmarkStart w:id="213" w:name="_Toc19803445"/>
      <w:bookmarkStart w:id="214" w:name="_Toc42501652"/>
      <w:r>
        <w:rPr>
          <w:rFonts w:hint="eastAsia"/>
          <w:color w:val="000000"/>
          <w:sz w:val="32"/>
          <w:szCs w:val="15"/>
        </w:rPr>
        <w:t>一、区委区政府重点目标</w:t>
      </w:r>
      <w:bookmarkEnd w:id="212"/>
      <w:bookmarkEnd w:id="213"/>
      <w:bookmarkEnd w:id="214"/>
    </w:p>
    <w:p>
      <w:pPr>
        <w:spacing w:line="540" w:lineRule="exact"/>
        <w:ind w:firstLine="640"/>
        <w:rPr>
          <w:color w:val="000000"/>
        </w:rPr>
      </w:pPr>
      <w:r>
        <w:rPr>
          <w:color w:val="000000"/>
        </w:rPr>
        <w:t>1</w:t>
      </w:r>
      <w:r>
        <w:rPr>
          <w:rFonts w:hint="eastAsia"/>
          <w:color w:val="000000"/>
        </w:rPr>
        <w:t>、落实信访工作领导责任制，赴京到省集体上访，恶性上访事件控制在</w:t>
      </w:r>
      <w:r>
        <w:rPr>
          <w:color w:val="000000"/>
        </w:rPr>
        <w:t>“</w:t>
      </w:r>
      <w:r>
        <w:rPr>
          <w:rFonts w:hint="eastAsia"/>
          <w:color w:val="000000"/>
        </w:rPr>
        <w:t>零登记</w:t>
      </w:r>
      <w:r>
        <w:rPr>
          <w:color w:val="000000"/>
        </w:rPr>
        <w:t>”</w:t>
      </w:r>
      <w:r>
        <w:rPr>
          <w:rFonts w:hint="eastAsia"/>
          <w:color w:val="000000"/>
        </w:rPr>
        <w:t>。</w:t>
      </w:r>
    </w:p>
    <w:p>
      <w:pPr>
        <w:spacing w:line="540" w:lineRule="exact"/>
        <w:ind w:firstLine="640"/>
        <w:rPr>
          <w:color w:val="000000"/>
        </w:rPr>
      </w:pPr>
      <w:r>
        <w:rPr>
          <w:color w:val="000000"/>
        </w:rPr>
        <w:t>2</w:t>
      </w:r>
      <w:r>
        <w:rPr>
          <w:rFonts w:hint="eastAsia"/>
          <w:color w:val="000000"/>
        </w:rPr>
        <w:t>、加强矛盾纠纷化解，完善人民调解、行政调解、司法调解多元化解机制。</w:t>
      </w:r>
    </w:p>
    <w:p>
      <w:pPr>
        <w:spacing w:line="540" w:lineRule="exact"/>
        <w:ind w:firstLine="640"/>
        <w:rPr>
          <w:color w:val="000000"/>
        </w:rPr>
      </w:pPr>
      <w:r>
        <w:rPr>
          <w:color w:val="000000"/>
        </w:rPr>
        <w:t>3</w:t>
      </w:r>
      <w:r>
        <w:rPr>
          <w:rFonts w:hint="eastAsia"/>
          <w:color w:val="000000"/>
        </w:rPr>
        <w:t>、畅通信访诉求渠道，坚持领导干部包案、带头接访下访制度，确保各类社会矛盾预防在先、发现在早、处置在小。</w:t>
      </w:r>
    </w:p>
    <w:p>
      <w:pPr>
        <w:spacing w:line="540" w:lineRule="exact"/>
        <w:ind w:firstLine="640"/>
        <w:rPr>
          <w:rFonts w:eastAsia="黑体"/>
          <w:bCs/>
          <w:color w:val="000000"/>
          <w:kern w:val="44"/>
          <w:szCs w:val="44"/>
        </w:rPr>
      </w:pPr>
      <w:r>
        <w:rPr>
          <w:rFonts w:hint="eastAsia" w:eastAsia="黑体"/>
          <w:bCs/>
          <w:color w:val="000000"/>
          <w:kern w:val="44"/>
          <w:szCs w:val="44"/>
        </w:rPr>
        <w:t>二、主要经济目标</w:t>
      </w:r>
    </w:p>
    <w:p>
      <w:pPr>
        <w:spacing w:line="540" w:lineRule="exact"/>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spacing w:line="540" w:lineRule="exact"/>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spacing w:line="540" w:lineRule="exact"/>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50</w:t>
      </w:r>
      <w:r>
        <w:rPr>
          <w:rFonts w:hint="eastAsia"/>
          <w:color w:val="000000"/>
          <w:szCs w:val="32"/>
        </w:rPr>
        <w:t>万元。</w:t>
      </w:r>
    </w:p>
    <w:p>
      <w:pPr>
        <w:pStyle w:val="2"/>
        <w:spacing w:line="540" w:lineRule="exact"/>
        <w:ind w:firstLine="640"/>
        <w:rPr>
          <w:color w:val="000000"/>
          <w:sz w:val="32"/>
          <w:szCs w:val="15"/>
        </w:rPr>
      </w:pPr>
      <w:bookmarkStart w:id="215" w:name="_Toc19803446"/>
      <w:bookmarkStart w:id="216" w:name="_Toc42501653"/>
      <w:bookmarkStart w:id="217" w:name="_Toc19875618"/>
      <w:r>
        <w:rPr>
          <w:rFonts w:hint="eastAsia"/>
          <w:color w:val="000000"/>
          <w:sz w:val="32"/>
          <w:szCs w:val="15"/>
        </w:rPr>
        <w:t>三、一般目标</w:t>
      </w:r>
      <w:bookmarkEnd w:id="215"/>
      <w:bookmarkEnd w:id="216"/>
      <w:bookmarkEnd w:id="217"/>
    </w:p>
    <w:p>
      <w:pPr>
        <w:spacing w:line="540" w:lineRule="exact"/>
        <w:ind w:firstLine="640"/>
        <w:rPr>
          <w:color w:val="000000"/>
        </w:rPr>
      </w:pPr>
      <w:r>
        <w:rPr>
          <w:color w:val="000000"/>
        </w:rPr>
        <w:t>1</w:t>
      </w:r>
      <w:r>
        <w:rPr>
          <w:rFonts w:hint="eastAsia"/>
          <w:color w:val="000000"/>
        </w:rPr>
        <w:t>、围绕全区重点工作，做好配合、服务。</w:t>
      </w:r>
    </w:p>
    <w:p>
      <w:pPr>
        <w:spacing w:line="540" w:lineRule="exact"/>
        <w:ind w:firstLine="640"/>
        <w:rPr>
          <w:color w:val="000000"/>
        </w:rPr>
      </w:pPr>
      <w:r>
        <w:rPr>
          <w:color w:val="000000"/>
        </w:rPr>
        <w:t>2</w:t>
      </w:r>
      <w:r>
        <w:rPr>
          <w:rFonts w:hint="eastAsia"/>
          <w:color w:val="000000"/>
        </w:rPr>
        <w:t>、有效提高行政服务能力，加大政务公开力度。</w:t>
      </w:r>
    </w:p>
    <w:p>
      <w:pPr>
        <w:spacing w:line="540" w:lineRule="exact"/>
        <w:ind w:firstLine="640"/>
        <w:rPr>
          <w:color w:val="000000"/>
        </w:rPr>
      </w:pPr>
      <w:r>
        <w:rPr>
          <w:color w:val="000000"/>
        </w:rPr>
        <w:t>3</w:t>
      </w:r>
      <w:r>
        <w:rPr>
          <w:rFonts w:hint="eastAsia"/>
          <w:color w:val="000000"/>
        </w:rPr>
        <w:t>、重点民生实事完成目标要求。</w:t>
      </w:r>
    </w:p>
    <w:p>
      <w:pPr>
        <w:spacing w:line="540" w:lineRule="exact"/>
        <w:ind w:firstLine="640"/>
        <w:rPr>
          <w:color w:val="000000"/>
        </w:rPr>
      </w:pPr>
      <w:r>
        <w:rPr>
          <w:color w:val="000000"/>
        </w:rPr>
        <w:t>4</w:t>
      </w:r>
      <w:r>
        <w:rPr>
          <w:rFonts w:hint="eastAsia"/>
          <w:color w:val="000000"/>
        </w:rPr>
        <w:t>、完成环境保护目标任务。</w:t>
      </w:r>
    </w:p>
    <w:p>
      <w:pPr>
        <w:spacing w:line="540" w:lineRule="exact"/>
        <w:ind w:firstLine="640"/>
        <w:rPr>
          <w:rFonts w:hint="eastAsia"/>
          <w:color w:val="000000"/>
        </w:rPr>
      </w:pPr>
      <w:r>
        <w:rPr>
          <w:color w:val="000000"/>
        </w:rPr>
        <w:t>5</w:t>
      </w:r>
      <w:r>
        <w:rPr>
          <w:rFonts w:hint="eastAsia"/>
          <w:color w:val="000000"/>
        </w:rPr>
        <w:t>、坚决防范和化解重大风险。</w:t>
      </w:r>
    </w:p>
    <w:p>
      <w:pPr>
        <w:spacing w:line="540" w:lineRule="exact"/>
        <w:ind w:firstLine="640"/>
        <w:rPr>
          <w:rFonts w:hint="eastAsia"/>
          <w:color w:val="000000"/>
        </w:rPr>
      </w:pPr>
      <w:r>
        <w:rPr>
          <w:rFonts w:hint="eastAsia" w:eastAsia="宋体"/>
          <w:color w:val="000000"/>
          <w:lang w:val="en-US" w:eastAsia="zh-CN"/>
        </w:rPr>
        <w:t>6</w:t>
      </w:r>
      <w:r>
        <w:rPr>
          <w:rFonts w:hint="eastAsia" w:ascii="仿宋_GB2312" w:hAnsi="仿宋_GB2312" w:eastAsia="仿宋_GB2312" w:cs="仿宋_GB2312"/>
          <w:color w:val="000000"/>
        </w:rPr>
        <w:t>、</w:t>
      </w:r>
      <w:r>
        <w:rPr>
          <w:rFonts w:hint="eastAsia"/>
          <w:color w:val="000000"/>
        </w:rPr>
        <w:t>做好依法治区工作。</w:t>
      </w:r>
    </w:p>
    <w:p>
      <w:pPr>
        <w:spacing w:line="540" w:lineRule="exact"/>
        <w:ind w:firstLine="640"/>
        <w:rPr>
          <w:color w:val="000000"/>
        </w:rPr>
      </w:pPr>
      <w:r>
        <w:rPr>
          <w:rFonts w:hint="eastAsia"/>
          <w:color w:val="000000"/>
          <w:lang w:val="en-US" w:eastAsia="zh-CN"/>
        </w:rPr>
        <w:t>7</w:t>
      </w:r>
      <w:r>
        <w:rPr>
          <w:rFonts w:hint="eastAsia"/>
          <w:color w:val="000000"/>
        </w:rPr>
        <w:t>、及时、高效完成区委、区政府交办的各项任务。</w:t>
      </w:r>
    </w:p>
    <w:p>
      <w:pPr>
        <w:spacing w:line="540" w:lineRule="exact"/>
        <w:ind w:firstLine="640"/>
        <w:rPr>
          <w:color w:val="000000"/>
        </w:rPr>
      </w:pPr>
    </w:p>
    <w:p>
      <w:pPr>
        <w:spacing w:line="540" w:lineRule="exact"/>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18" w:name="_Toc42501654"/>
      <w:r>
        <w:rPr>
          <w:rFonts w:hint="eastAsia" w:ascii="方正小标宋简体" w:hAnsi="方正小标宋简体" w:eastAsia="方正小标宋简体" w:cs="方正小标宋简体"/>
          <w:b w:val="0"/>
          <w:bCs w:val="0"/>
          <w:color w:val="000000"/>
          <w:sz w:val="44"/>
          <w:szCs w:val="44"/>
        </w:rPr>
        <w:t>政务服务和大数据管理局责任目标</w:t>
      </w:r>
      <w:bookmarkEnd w:id="218"/>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219" w:name="_Toc19875632"/>
      <w:bookmarkStart w:id="220" w:name="_Toc19803460"/>
      <w:bookmarkStart w:id="221" w:name="_Toc42501655"/>
      <w:r>
        <w:rPr>
          <w:rFonts w:hint="eastAsia"/>
          <w:color w:val="000000"/>
          <w:sz w:val="32"/>
          <w:szCs w:val="15"/>
        </w:rPr>
        <w:t>一、区委区政府重点目标</w:t>
      </w:r>
      <w:bookmarkEnd w:id="219"/>
      <w:bookmarkEnd w:id="220"/>
      <w:bookmarkEnd w:id="221"/>
    </w:p>
    <w:p>
      <w:pPr>
        <w:ind w:firstLine="640"/>
        <w:rPr>
          <w:color w:val="000000"/>
        </w:rPr>
      </w:pPr>
      <w:r>
        <w:rPr>
          <w:color w:val="000000"/>
        </w:rPr>
        <w:t>1</w:t>
      </w:r>
      <w:r>
        <w:rPr>
          <w:rFonts w:hint="eastAsia"/>
          <w:color w:val="000000"/>
        </w:rPr>
        <w:t>、加快完善政务服务中心运行机制，推动更多事项</w:t>
      </w:r>
      <w:r>
        <w:rPr>
          <w:color w:val="000000"/>
        </w:rPr>
        <w:t>“</w:t>
      </w:r>
      <w:r>
        <w:rPr>
          <w:rFonts w:hint="eastAsia"/>
          <w:color w:val="000000"/>
        </w:rPr>
        <w:t>一网通办</w:t>
      </w:r>
      <w:r>
        <w:rPr>
          <w:color w:val="000000"/>
        </w:rPr>
        <w:t>”“</w:t>
      </w:r>
      <w:r>
        <w:rPr>
          <w:rFonts w:hint="eastAsia"/>
          <w:color w:val="000000"/>
        </w:rPr>
        <w:t>掌上可办</w:t>
      </w:r>
      <w:r>
        <w:rPr>
          <w:color w:val="000000"/>
        </w:rPr>
        <w:t>”</w:t>
      </w:r>
      <w:r>
        <w:rPr>
          <w:rFonts w:hint="eastAsia"/>
          <w:color w:val="000000"/>
        </w:rPr>
        <w:t>。</w:t>
      </w:r>
    </w:p>
    <w:p>
      <w:pPr>
        <w:ind w:firstLine="640"/>
        <w:rPr>
          <w:color w:val="000000"/>
        </w:rPr>
      </w:pPr>
      <w:r>
        <w:rPr>
          <w:color w:val="000000"/>
        </w:rPr>
        <w:t>2</w:t>
      </w:r>
      <w:r>
        <w:rPr>
          <w:rFonts w:hint="eastAsia"/>
          <w:color w:val="000000"/>
        </w:rPr>
        <w:t>、配合全市</w:t>
      </w:r>
      <w:r>
        <w:rPr>
          <w:color w:val="000000"/>
        </w:rPr>
        <w:t>“</w:t>
      </w:r>
      <w:r>
        <w:rPr>
          <w:rFonts w:hint="eastAsia"/>
          <w:color w:val="000000"/>
        </w:rPr>
        <w:t>放管服</w:t>
      </w:r>
      <w:r>
        <w:rPr>
          <w:color w:val="000000"/>
        </w:rPr>
        <w:t>”</w:t>
      </w:r>
      <w:r>
        <w:rPr>
          <w:rFonts w:hint="eastAsia"/>
          <w:color w:val="000000"/>
        </w:rPr>
        <w:t>数字大脑建设；完成政务服务大厅</w:t>
      </w:r>
      <w:r>
        <w:rPr>
          <w:color w:val="000000"/>
        </w:rPr>
        <w:t>“</w:t>
      </w:r>
      <w:r>
        <w:rPr>
          <w:rFonts w:hint="eastAsia"/>
          <w:color w:val="000000"/>
        </w:rPr>
        <w:t>一窗受理、受办分离</w:t>
      </w:r>
      <w:r>
        <w:rPr>
          <w:color w:val="000000"/>
        </w:rPr>
        <w:t>”</w:t>
      </w:r>
      <w:r>
        <w:rPr>
          <w:rFonts w:hint="eastAsia"/>
          <w:color w:val="000000"/>
        </w:rPr>
        <w:t>；积极推动政务服务向乡级延伸。</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亿元。其中：三门峡市湖滨区政务服务大数据中心项目</w:t>
      </w:r>
      <w:r>
        <w:rPr>
          <w:color w:val="000000"/>
        </w:rPr>
        <w:t>992</w:t>
      </w:r>
      <w:r>
        <w:rPr>
          <w:rFonts w:hint="eastAsia"/>
          <w:color w:val="000000"/>
        </w:rPr>
        <w:t>万元。</w:t>
      </w:r>
    </w:p>
    <w:p>
      <w:pPr>
        <w:ind w:firstLine="640"/>
        <w:rPr>
          <w:color w:val="000000"/>
        </w:rPr>
      </w:pPr>
      <w:r>
        <w:rPr>
          <w:color w:val="000000"/>
        </w:rPr>
        <w:t>2</w:t>
      </w:r>
      <w:r>
        <w:rPr>
          <w:rFonts w:hint="eastAsia"/>
          <w:color w:val="000000"/>
        </w:rPr>
        <w:t>、完成招商引资目标任务</w:t>
      </w:r>
      <w:r>
        <w:rPr>
          <w:color w:val="000000"/>
        </w:rPr>
        <w:t>3000</w:t>
      </w:r>
      <w:r>
        <w:rPr>
          <w:rFonts w:hint="eastAsia"/>
          <w:color w:val="000000"/>
        </w:rPr>
        <w:t>万元，履约金额</w:t>
      </w:r>
      <w:r>
        <w:rPr>
          <w:color w:val="000000"/>
        </w:rPr>
        <w:t>3000</w:t>
      </w:r>
      <w:r>
        <w:rPr>
          <w:rFonts w:hint="eastAsia"/>
          <w:color w:val="000000"/>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1500</w:t>
      </w:r>
      <w:r>
        <w:rPr>
          <w:rFonts w:hint="eastAsia"/>
          <w:color w:val="000000"/>
          <w:szCs w:val="32"/>
        </w:rPr>
        <w:t>万元。</w:t>
      </w:r>
    </w:p>
    <w:p>
      <w:pPr>
        <w:pStyle w:val="2"/>
        <w:ind w:firstLine="640"/>
        <w:rPr>
          <w:color w:val="000000"/>
          <w:sz w:val="32"/>
          <w:szCs w:val="15"/>
        </w:rPr>
      </w:pPr>
      <w:bookmarkStart w:id="222" w:name="_Toc42501656"/>
      <w:bookmarkStart w:id="223" w:name="_Toc19803461"/>
      <w:bookmarkStart w:id="224" w:name="_Toc19875633"/>
      <w:r>
        <w:rPr>
          <w:rFonts w:hint="eastAsia"/>
          <w:color w:val="000000"/>
          <w:sz w:val="32"/>
          <w:szCs w:val="15"/>
        </w:rPr>
        <w:t>三、一般目标</w:t>
      </w:r>
      <w:bookmarkEnd w:id="222"/>
      <w:bookmarkEnd w:id="223"/>
      <w:bookmarkEnd w:id="224"/>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、配合完成农产品质量安全区创建工作各项工作任务。</w:t>
      </w:r>
    </w:p>
    <w:p>
      <w:pPr>
        <w:ind w:firstLine="640"/>
        <w:rPr>
          <w:color w:val="000000"/>
        </w:rPr>
      </w:pPr>
      <w:r>
        <w:rPr>
          <w:rFonts w:hint="eastAsia"/>
          <w:color w:val="000000"/>
          <w:lang w:val="en-US" w:eastAsia="zh-CN"/>
        </w:rPr>
        <w:t>7</w:t>
      </w:r>
      <w:r>
        <w:rPr>
          <w:rFonts w:hint="eastAsia"/>
          <w:color w:val="000000"/>
        </w:rPr>
        <w:t>、做好依法治区工作。</w:t>
      </w:r>
    </w:p>
    <w:p>
      <w:pPr>
        <w:ind w:firstLine="640"/>
        <w:rPr>
          <w:color w:val="000000"/>
        </w:rPr>
      </w:pPr>
      <w:r>
        <w:rPr>
          <w:rFonts w:hint="eastAsia"/>
          <w:color w:val="000000"/>
          <w:lang w:val="en-US" w:eastAsia="zh-CN"/>
        </w:rPr>
        <w:t>8</w:t>
      </w:r>
      <w:r>
        <w:rPr>
          <w:rFonts w:hint="eastAsia"/>
          <w:color w:val="000000"/>
        </w:rPr>
        <w:t>、及时、高效完成区委、区政府交办的各项任务。</w:t>
      </w:r>
    </w:p>
    <w:p>
      <w:pPr>
        <w:pStyle w:val="17"/>
        <w:spacing w:line="560" w:lineRule="exact"/>
        <w:rPr>
          <w:rFonts w:ascii="Times New Roman" w:hAnsi="Times New Roman"/>
          <w:color w:val="000000"/>
        </w:rPr>
      </w:pPr>
      <w:bookmarkStart w:id="225" w:name="_Toc42501657"/>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机关事务管理局责任目标</w:t>
      </w:r>
      <w:bookmarkEnd w:id="225"/>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226" w:name="_Toc19803463"/>
      <w:bookmarkStart w:id="227" w:name="_Toc19875635"/>
      <w:bookmarkStart w:id="228" w:name="_Toc42501658"/>
      <w:r>
        <w:rPr>
          <w:rFonts w:hint="eastAsia"/>
          <w:color w:val="000000"/>
          <w:sz w:val="32"/>
          <w:szCs w:val="15"/>
        </w:rPr>
        <w:t>一、区委区政府重点目标</w:t>
      </w:r>
      <w:bookmarkEnd w:id="226"/>
      <w:bookmarkEnd w:id="227"/>
      <w:bookmarkEnd w:id="228"/>
    </w:p>
    <w:p>
      <w:pPr>
        <w:ind w:firstLine="640"/>
        <w:rPr>
          <w:color w:val="000000"/>
        </w:rPr>
      </w:pPr>
      <w:r>
        <w:rPr>
          <w:rFonts w:hint="eastAsia"/>
          <w:color w:val="000000"/>
        </w:rPr>
        <w:t>完成市政府确定的公共机构节能减排目标任务。</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50</w:t>
      </w:r>
      <w:r>
        <w:rPr>
          <w:rFonts w:hint="eastAsia"/>
          <w:color w:val="000000"/>
          <w:szCs w:val="32"/>
        </w:rPr>
        <w:t>万元。</w:t>
      </w:r>
    </w:p>
    <w:p>
      <w:pPr>
        <w:pStyle w:val="2"/>
        <w:ind w:firstLine="640"/>
        <w:rPr>
          <w:color w:val="000000"/>
          <w:sz w:val="32"/>
          <w:szCs w:val="15"/>
        </w:rPr>
      </w:pPr>
      <w:bookmarkStart w:id="229" w:name="_Toc19875636"/>
      <w:bookmarkStart w:id="230" w:name="_Toc19803464"/>
      <w:bookmarkStart w:id="231" w:name="_Toc42501659"/>
      <w:r>
        <w:rPr>
          <w:rFonts w:hint="eastAsia"/>
          <w:color w:val="000000"/>
          <w:sz w:val="32"/>
          <w:szCs w:val="15"/>
        </w:rPr>
        <w:t>三、一般目标</w:t>
      </w:r>
      <w:bookmarkEnd w:id="229"/>
      <w:bookmarkEnd w:id="230"/>
      <w:bookmarkEnd w:id="231"/>
    </w:p>
    <w:p>
      <w:pPr>
        <w:ind w:firstLine="640"/>
        <w:rPr>
          <w:color w:val="000000"/>
          <w:szCs w:val="22"/>
        </w:rPr>
      </w:pPr>
      <w:r>
        <w:rPr>
          <w:color w:val="000000"/>
          <w:szCs w:val="22"/>
        </w:rPr>
        <w:t>1</w:t>
      </w:r>
      <w:r>
        <w:rPr>
          <w:rFonts w:hint="eastAsia"/>
          <w:color w:val="000000"/>
          <w:szCs w:val="22"/>
        </w:rPr>
        <w:t>、围绕全区重点工作，做好配合、服务。</w:t>
      </w:r>
    </w:p>
    <w:p>
      <w:pPr>
        <w:ind w:firstLine="640"/>
        <w:rPr>
          <w:color w:val="000000"/>
          <w:szCs w:val="22"/>
        </w:rPr>
      </w:pPr>
      <w:r>
        <w:rPr>
          <w:color w:val="000000"/>
          <w:szCs w:val="22"/>
        </w:rPr>
        <w:t>2</w:t>
      </w:r>
      <w:r>
        <w:rPr>
          <w:rFonts w:hint="eastAsia"/>
          <w:color w:val="000000"/>
          <w:szCs w:val="22"/>
        </w:rPr>
        <w:t>、有效提高行政服务能力，加大政务公开力度。</w:t>
      </w:r>
    </w:p>
    <w:p>
      <w:pPr>
        <w:ind w:firstLine="640"/>
        <w:rPr>
          <w:color w:val="000000"/>
          <w:szCs w:val="22"/>
        </w:rPr>
      </w:pPr>
      <w:r>
        <w:rPr>
          <w:color w:val="000000"/>
          <w:szCs w:val="22"/>
        </w:rPr>
        <w:t>3</w:t>
      </w:r>
      <w:r>
        <w:rPr>
          <w:rFonts w:hint="eastAsia"/>
          <w:color w:val="000000"/>
          <w:szCs w:val="22"/>
        </w:rPr>
        <w:t>、重点民生实事完成目标要求。</w:t>
      </w:r>
    </w:p>
    <w:p>
      <w:pPr>
        <w:ind w:firstLine="640"/>
        <w:rPr>
          <w:color w:val="000000"/>
          <w:szCs w:val="22"/>
        </w:rPr>
      </w:pPr>
      <w:r>
        <w:rPr>
          <w:color w:val="000000"/>
          <w:szCs w:val="22"/>
        </w:rPr>
        <w:t>4</w:t>
      </w:r>
      <w:r>
        <w:rPr>
          <w:rFonts w:hint="eastAsia"/>
          <w:color w:val="000000"/>
          <w:szCs w:val="22"/>
        </w:rPr>
        <w:t>、完成环境保护目标任务。</w:t>
      </w:r>
    </w:p>
    <w:p>
      <w:pPr>
        <w:ind w:firstLine="640"/>
        <w:rPr>
          <w:color w:val="000000"/>
          <w:szCs w:val="22"/>
        </w:rPr>
      </w:pPr>
      <w:r>
        <w:rPr>
          <w:color w:val="000000"/>
          <w:szCs w:val="22"/>
        </w:rPr>
        <w:t>5</w:t>
      </w:r>
      <w:r>
        <w:rPr>
          <w:rFonts w:hint="eastAsia"/>
          <w:color w:val="000000"/>
          <w:szCs w:val="22"/>
        </w:rPr>
        <w:t>、坚决防范和化解重大风险。</w:t>
      </w:r>
    </w:p>
    <w:p>
      <w:pPr>
        <w:ind w:firstLine="640"/>
        <w:rPr>
          <w:color w:val="000000"/>
          <w:szCs w:val="22"/>
        </w:rPr>
      </w:pPr>
      <w:r>
        <w:rPr>
          <w:color w:val="000000"/>
          <w:szCs w:val="22"/>
        </w:rPr>
        <w:t>6</w:t>
      </w:r>
      <w:r>
        <w:rPr>
          <w:rFonts w:hint="eastAsia"/>
          <w:color w:val="000000"/>
          <w:szCs w:val="22"/>
        </w:rPr>
        <w:t>、做好依法治区工作。</w:t>
      </w:r>
    </w:p>
    <w:p>
      <w:pPr>
        <w:ind w:firstLine="640"/>
        <w:rPr>
          <w:color w:val="000000"/>
          <w:szCs w:val="22"/>
        </w:rPr>
      </w:pPr>
      <w:r>
        <w:rPr>
          <w:color w:val="000000"/>
          <w:szCs w:val="22"/>
        </w:rPr>
        <w:t>7</w:t>
      </w:r>
      <w:r>
        <w:rPr>
          <w:rFonts w:hint="eastAsia"/>
          <w:color w:val="000000"/>
          <w:szCs w:val="22"/>
        </w:rPr>
        <w:t>、及时、高效完成区委、区政府交办的各项任务。</w:t>
      </w:r>
    </w:p>
    <w:p>
      <w:pPr>
        <w:ind w:firstLine="640"/>
        <w:rPr>
          <w:color w:val="000000"/>
          <w:szCs w:val="22"/>
        </w:rPr>
      </w:pPr>
    </w:p>
    <w:p>
      <w:pPr>
        <w:ind w:firstLine="640"/>
        <w:rPr>
          <w:color w:val="000000"/>
          <w:szCs w:val="22"/>
        </w:rPr>
      </w:pPr>
    </w:p>
    <w:p>
      <w:pPr>
        <w:ind w:firstLine="640"/>
        <w:rPr>
          <w:color w:val="000000"/>
          <w:szCs w:val="22"/>
        </w:rPr>
      </w:pPr>
    </w:p>
    <w:p>
      <w:pPr>
        <w:ind w:firstLine="640"/>
        <w:rPr>
          <w:color w:val="000000"/>
          <w:szCs w:val="22"/>
        </w:rPr>
      </w:pPr>
    </w:p>
    <w:p>
      <w:pPr>
        <w:ind w:firstLine="640"/>
        <w:rPr>
          <w:color w:val="000000"/>
          <w:szCs w:val="22"/>
        </w:rPr>
      </w:pPr>
    </w:p>
    <w:p>
      <w:pPr>
        <w:ind w:firstLine="640"/>
        <w:rPr>
          <w:color w:val="000000"/>
          <w:szCs w:val="22"/>
        </w:rPr>
      </w:pPr>
    </w:p>
    <w:p>
      <w:pPr>
        <w:pStyle w:val="17"/>
        <w:spacing w:line="560" w:lineRule="exact"/>
        <w:rPr>
          <w:rFonts w:ascii="方正大标宋简体" w:hAnsi="方正大标宋简体" w:eastAsia="方正大标宋简体" w:cs="方正大标宋简体"/>
          <w:color w:val="000000"/>
        </w:rPr>
      </w:pPr>
      <w:bookmarkStart w:id="232" w:name="_Toc42501660"/>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房屋征收办公室责任目标</w:t>
      </w:r>
      <w:bookmarkEnd w:id="232"/>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233" w:name="_Toc19803466"/>
      <w:bookmarkStart w:id="234" w:name="_Toc19875638"/>
      <w:bookmarkStart w:id="235" w:name="_Toc42501661"/>
      <w:r>
        <w:rPr>
          <w:rFonts w:hint="eastAsia"/>
          <w:color w:val="000000"/>
          <w:sz w:val="32"/>
          <w:szCs w:val="15"/>
        </w:rPr>
        <w:t>一、区委区政府重点目标</w:t>
      </w:r>
      <w:bookmarkEnd w:id="233"/>
      <w:bookmarkEnd w:id="234"/>
      <w:bookmarkEnd w:id="235"/>
    </w:p>
    <w:p>
      <w:pPr>
        <w:ind w:firstLine="640"/>
        <w:rPr>
          <w:color w:val="000000"/>
        </w:rPr>
      </w:pPr>
      <w:r>
        <w:rPr>
          <w:color w:val="000000"/>
        </w:rPr>
        <w:t>1</w:t>
      </w:r>
      <w:r>
        <w:rPr>
          <w:rFonts w:hint="eastAsia"/>
          <w:color w:val="000000"/>
        </w:rPr>
        <w:t>、继续抓好师家渠、斜桥等安置房建设，确保梁家渠和上村二期安置房建成交付。</w:t>
      </w:r>
    </w:p>
    <w:p>
      <w:pPr>
        <w:ind w:firstLine="640"/>
        <w:rPr>
          <w:color w:val="000000"/>
        </w:rPr>
      </w:pPr>
      <w:r>
        <w:rPr>
          <w:color w:val="000000"/>
        </w:rPr>
        <w:t>2</w:t>
      </w:r>
      <w:r>
        <w:rPr>
          <w:rFonts w:hint="eastAsia"/>
          <w:color w:val="000000"/>
        </w:rPr>
        <w:t>、强力推进前进、湖滨、车站、涧河、会兴等街道</w:t>
      </w:r>
      <w:r>
        <w:rPr>
          <w:color w:val="000000"/>
        </w:rPr>
        <w:t>9</w:t>
      </w:r>
      <w:r>
        <w:rPr>
          <w:rFonts w:hint="eastAsia"/>
          <w:color w:val="000000"/>
        </w:rPr>
        <w:t>大片区以及春秋路、会纺路、经一路等</w:t>
      </w:r>
      <w:r>
        <w:rPr>
          <w:color w:val="000000"/>
        </w:rPr>
        <w:t>8</w:t>
      </w:r>
      <w:r>
        <w:rPr>
          <w:rFonts w:hint="eastAsia"/>
          <w:color w:val="000000"/>
        </w:rPr>
        <w:t>条道路的征收工作，力争</w:t>
      </w:r>
      <w:r>
        <w:rPr>
          <w:color w:val="000000"/>
        </w:rPr>
        <w:t>9</w:t>
      </w:r>
      <w:r>
        <w:rPr>
          <w:rFonts w:hint="eastAsia"/>
          <w:color w:val="000000"/>
        </w:rPr>
        <w:t>月底前涉及的</w:t>
      </w:r>
      <w:r>
        <w:rPr>
          <w:color w:val="000000"/>
        </w:rPr>
        <w:t>3008</w:t>
      </w:r>
      <w:r>
        <w:rPr>
          <w:rFonts w:hint="eastAsia"/>
          <w:color w:val="000000"/>
        </w:rPr>
        <w:t>户居民、</w:t>
      </w:r>
      <w:r>
        <w:rPr>
          <w:color w:val="000000"/>
        </w:rPr>
        <w:t>77</w:t>
      </w:r>
      <w:r>
        <w:rPr>
          <w:rFonts w:hint="eastAsia"/>
          <w:color w:val="000000"/>
        </w:rPr>
        <w:t>家企业完成搬迁。</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5</w:t>
      </w:r>
      <w:r>
        <w:rPr>
          <w:rFonts w:hint="eastAsia"/>
          <w:color w:val="000000"/>
        </w:rPr>
        <w:t>亿元。</w:t>
      </w:r>
    </w:p>
    <w:p>
      <w:pPr>
        <w:ind w:firstLine="640"/>
        <w:rPr>
          <w:color w:val="000000"/>
        </w:rPr>
      </w:pPr>
      <w:r>
        <w:rPr>
          <w:color w:val="000000"/>
        </w:rPr>
        <w:t>2</w:t>
      </w:r>
      <w:r>
        <w:rPr>
          <w:rFonts w:hint="eastAsia"/>
          <w:color w:val="000000"/>
        </w:rPr>
        <w:t>、完成招商引</w:t>
      </w:r>
      <w:r>
        <w:rPr>
          <w:rFonts w:hint="eastAsia"/>
          <w:color w:val="000000"/>
          <w:szCs w:val="32"/>
        </w:rPr>
        <w:t>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100</w:t>
      </w:r>
      <w:r>
        <w:rPr>
          <w:rFonts w:hint="eastAsia"/>
          <w:color w:val="000000"/>
          <w:szCs w:val="32"/>
        </w:rPr>
        <w:t>万元。</w:t>
      </w:r>
    </w:p>
    <w:p>
      <w:pPr>
        <w:pStyle w:val="2"/>
        <w:ind w:firstLine="640"/>
        <w:rPr>
          <w:color w:val="000000"/>
          <w:sz w:val="32"/>
          <w:szCs w:val="15"/>
        </w:rPr>
      </w:pPr>
      <w:bookmarkStart w:id="236" w:name="_Toc42501662"/>
      <w:bookmarkStart w:id="237" w:name="_Toc19803467"/>
      <w:bookmarkStart w:id="238" w:name="_Toc19875639"/>
      <w:r>
        <w:rPr>
          <w:rFonts w:hint="eastAsia"/>
          <w:color w:val="000000"/>
          <w:sz w:val="32"/>
          <w:szCs w:val="15"/>
        </w:rPr>
        <w:t>三、一般目标</w:t>
      </w:r>
      <w:bookmarkEnd w:id="236"/>
      <w:bookmarkEnd w:id="237"/>
      <w:bookmarkEnd w:id="238"/>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39" w:name="_Toc42501663"/>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教师进修学校责任目标</w:t>
      </w:r>
      <w:bookmarkEnd w:id="239"/>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240" w:name="_Toc42501664"/>
      <w:bookmarkStart w:id="241" w:name="_Toc19875641"/>
      <w:bookmarkStart w:id="242" w:name="_Toc19803469"/>
      <w:r>
        <w:rPr>
          <w:rFonts w:hint="eastAsia"/>
          <w:color w:val="000000"/>
          <w:sz w:val="32"/>
          <w:szCs w:val="15"/>
        </w:rPr>
        <w:t>一、区委区政府重点目标</w:t>
      </w:r>
      <w:bookmarkEnd w:id="240"/>
      <w:bookmarkEnd w:id="241"/>
      <w:bookmarkEnd w:id="242"/>
    </w:p>
    <w:p>
      <w:pPr>
        <w:ind w:firstLine="640"/>
        <w:rPr>
          <w:color w:val="000000"/>
        </w:rPr>
      </w:pPr>
      <w:r>
        <w:rPr>
          <w:rFonts w:hint="eastAsia"/>
          <w:color w:val="000000"/>
        </w:rPr>
        <w:t>利用好职业教育资源整合平台，加强产业项目特色培训、劳动预备制培训和技能人才培养。</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rPr>
        <w:t>2</w:t>
      </w:r>
      <w:r>
        <w:rPr>
          <w:rFonts w:hint="eastAsia"/>
          <w:color w:val="000000"/>
        </w:rPr>
        <w:t>、</w:t>
      </w:r>
      <w:r>
        <w:rPr>
          <w:rFonts w:hint="eastAsia"/>
          <w:color w:val="000000"/>
          <w:szCs w:val="32"/>
        </w:rPr>
        <w:t>完成争取政策性资金目标任务</w:t>
      </w:r>
      <w:r>
        <w:rPr>
          <w:color w:val="000000"/>
          <w:szCs w:val="32"/>
        </w:rPr>
        <w:t>30</w:t>
      </w:r>
      <w:r>
        <w:rPr>
          <w:rFonts w:hint="eastAsia"/>
          <w:color w:val="000000"/>
          <w:szCs w:val="32"/>
        </w:rPr>
        <w:t>万元。</w:t>
      </w:r>
    </w:p>
    <w:p>
      <w:pPr>
        <w:pStyle w:val="2"/>
        <w:ind w:firstLine="640"/>
        <w:rPr>
          <w:color w:val="000000"/>
          <w:sz w:val="32"/>
          <w:szCs w:val="15"/>
        </w:rPr>
      </w:pPr>
      <w:bookmarkStart w:id="243" w:name="_Toc19803470"/>
      <w:bookmarkStart w:id="244" w:name="_Toc19875642"/>
      <w:bookmarkStart w:id="245" w:name="_Toc42501665"/>
      <w:r>
        <w:rPr>
          <w:rFonts w:hint="eastAsia"/>
          <w:color w:val="000000"/>
          <w:sz w:val="32"/>
          <w:szCs w:val="15"/>
        </w:rPr>
        <w:t>三、一般目标</w:t>
      </w:r>
      <w:bookmarkEnd w:id="243"/>
      <w:bookmarkEnd w:id="244"/>
      <w:bookmarkEnd w:id="245"/>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6</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ascii="方正大标宋简体" w:hAnsi="方正大标宋简体" w:eastAsia="方正大标宋简体" w:cs="方正大标宋简体"/>
          <w:color w:val="000000"/>
        </w:rPr>
      </w:pPr>
      <w:bookmarkStart w:id="246" w:name="_Toc42501666"/>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桥头市场管委会办公室责任目标</w:t>
      </w:r>
      <w:bookmarkEnd w:id="246"/>
    </w:p>
    <w:p>
      <w:pPr>
        <w:pStyle w:val="17"/>
        <w:spacing w:line="560" w:lineRule="exact"/>
        <w:ind w:firstLine="643" w:firstLineChars="200"/>
        <w:rPr>
          <w:rFonts w:ascii="Times New Roman" w:hAnsi="Times New Roman"/>
          <w:color w:val="000000"/>
        </w:rPr>
      </w:pPr>
    </w:p>
    <w:p>
      <w:pPr>
        <w:pStyle w:val="2"/>
        <w:numPr>
          <w:ilvl w:val="0"/>
          <w:numId w:val="16"/>
        </w:numPr>
        <w:ind w:firstLine="640"/>
        <w:rPr>
          <w:color w:val="000000"/>
          <w:sz w:val="32"/>
          <w:szCs w:val="15"/>
        </w:rPr>
      </w:pPr>
      <w:bookmarkStart w:id="247" w:name="_Toc42501667"/>
      <w:bookmarkStart w:id="248" w:name="_Toc19875644"/>
      <w:bookmarkStart w:id="249" w:name="_Toc19803472"/>
      <w:r>
        <w:rPr>
          <w:rFonts w:hint="eastAsia"/>
          <w:color w:val="000000"/>
          <w:sz w:val="32"/>
          <w:szCs w:val="15"/>
        </w:rPr>
        <w:t>区委区政府重点目标</w:t>
      </w:r>
      <w:bookmarkEnd w:id="247"/>
      <w:bookmarkEnd w:id="248"/>
      <w:bookmarkEnd w:id="249"/>
    </w:p>
    <w:p>
      <w:pPr>
        <w:ind w:firstLine="640"/>
        <w:rPr>
          <w:rFonts w:hint="eastAsia" w:eastAsia="仿宋_GB2312"/>
          <w:color w:val="000000"/>
          <w:lang w:val="en-US" w:eastAsia="zh-CN"/>
        </w:rPr>
      </w:pPr>
      <w:r>
        <w:rPr>
          <w:rFonts w:hint="eastAsia"/>
          <w:color w:val="000000"/>
        </w:rPr>
        <w:t>完成上级部门下达的重点工作任务</w:t>
      </w:r>
      <w:r>
        <w:rPr>
          <w:rFonts w:hint="eastAsia"/>
          <w:color w:val="000000"/>
          <w:lang w:val="en-US" w:eastAsia="zh-CN"/>
        </w:rPr>
        <w:t>.</w:t>
      </w:r>
    </w:p>
    <w:p>
      <w:pPr>
        <w:ind w:left="640" w:leftChars="200" w:firstLine="0" w:firstLineChars="0"/>
        <w:rPr>
          <w:rFonts w:hint="eastAsia" w:ascii="黑体" w:hAnsi="黑体" w:eastAsia="黑体" w:cs="黑体"/>
          <w:color w:val="000000"/>
        </w:rPr>
      </w:pPr>
      <w:r>
        <w:rPr>
          <w:rFonts w:hint="eastAsia" w:ascii="黑体" w:hAnsi="黑体" w:eastAsia="黑体" w:cs="黑体"/>
          <w:color w:val="000000"/>
        </w:rPr>
        <w:t>二、主要经济目标</w:t>
      </w:r>
    </w:p>
    <w:p>
      <w:pPr>
        <w:ind w:firstLine="640"/>
        <w:rPr>
          <w:rFonts w:hint="eastAsia" w:ascii="黑体" w:hAnsi="黑体" w:eastAsia="黑体" w:cs="黑体"/>
          <w:color w:val="000000"/>
        </w:rPr>
      </w:pPr>
      <w:r>
        <w:rPr>
          <w:rFonts w:hint="eastAsia"/>
          <w:color w:val="000000"/>
          <w:lang w:val="en-US" w:eastAsia="zh-CN"/>
        </w:rPr>
        <w:t>1</w:t>
      </w:r>
      <w:r>
        <w:rPr>
          <w:rFonts w:hint="eastAsia"/>
          <w:color w:val="000000"/>
        </w:rPr>
        <w:t>、完成固定资产投资目标任务</w:t>
      </w:r>
      <w:r>
        <w:rPr>
          <w:color w:val="000000"/>
        </w:rPr>
        <w:t>0.1</w:t>
      </w:r>
      <w:r>
        <w:rPr>
          <w:rFonts w:hint="eastAsia"/>
          <w:color w:val="000000"/>
        </w:rPr>
        <w:t>亿元。</w:t>
      </w:r>
    </w:p>
    <w:p>
      <w:pPr>
        <w:ind w:firstLine="640"/>
        <w:rPr>
          <w:color w:val="000000"/>
        </w:rPr>
      </w:pPr>
      <w:r>
        <w:rPr>
          <w:rFonts w:hint="eastAsia"/>
          <w:color w:val="000000"/>
          <w:lang w:val="en-US" w:eastAsia="zh-CN"/>
        </w:rPr>
        <w:t>2</w:t>
      </w:r>
      <w:r>
        <w:rPr>
          <w:rFonts w:hint="eastAsia"/>
          <w:color w:val="000000"/>
        </w:rPr>
        <w:t>、</w:t>
      </w:r>
      <w:r>
        <w:rPr>
          <w:rFonts w:hint="eastAsia"/>
          <w:color w:val="000000"/>
          <w:szCs w:val="32"/>
        </w:rPr>
        <w:t>完成招商引资目标任务</w:t>
      </w:r>
      <w:r>
        <w:rPr>
          <w:bCs/>
          <w:color w:val="000000"/>
          <w:szCs w:val="32"/>
        </w:rPr>
        <w:t>2000</w:t>
      </w:r>
      <w:r>
        <w:rPr>
          <w:rFonts w:hint="eastAsia"/>
          <w:color w:val="000000"/>
          <w:szCs w:val="32"/>
        </w:rPr>
        <w:t>万元，履约金额</w:t>
      </w:r>
      <w:r>
        <w:rPr>
          <w:color w:val="000000"/>
          <w:szCs w:val="32"/>
        </w:rPr>
        <w:t>2000</w:t>
      </w:r>
      <w:r>
        <w:rPr>
          <w:rFonts w:hint="eastAsia"/>
          <w:color w:val="000000"/>
          <w:szCs w:val="32"/>
        </w:rPr>
        <w:t>万元。</w:t>
      </w:r>
    </w:p>
    <w:p>
      <w:pPr>
        <w:pStyle w:val="2"/>
        <w:ind w:firstLine="640"/>
        <w:rPr>
          <w:color w:val="000000"/>
          <w:sz w:val="32"/>
          <w:szCs w:val="15"/>
        </w:rPr>
      </w:pPr>
      <w:bookmarkStart w:id="250" w:name="_Toc42501668"/>
      <w:bookmarkStart w:id="251" w:name="_Toc19803473"/>
      <w:bookmarkStart w:id="252" w:name="_Toc19875645"/>
      <w:r>
        <w:rPr>
          <w:rFonts w:hint="eastAsia"/>
          <w:color w:val="000000"/>
          <w:sz w:val="32"/>
          <w:szCs w:val="15"/>
        </w:rPr>
        <w:t>三、一般目标</w:t>
      </w:r>
      <w:bookmarkEnd w:id="250"/>
      <w:bookmarkEnd w:id="251"/>
      <w:bookmarkEnd w:id="252"/>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6</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53" w:name="_Toc42501669"/>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上阳苑景区管理处责任目标</w:t>
      </w:r>
      <w:bookmarkEnd w:id="253"/>
    </w:p>
    <w:p>
      <w:pPr>
        <w:pStyle w:val="17"/>
        <w:spacing w:line="560" w:lineRule="exact"/>
        <w:ind w:firstLine="643" w:firstLineChars="200"/>
        <w:rPr>
          <w:rFonts w:ascii="方正大标宋简体" w:hAnsi="方正大标宋简体" w:eastAsia="方正大标宋简体" w:cs="方正大标宋简体"/>
          <w:color w:val="000000"/>
        </w:rPr>
      </w:pPr>
    </w:p>
    <w:p>
      <w:pPr>
        <w:numPr>
          <w:ilvl w:val="0"/>
          <w:numId w:val="17"/>
        </w:numPr>
        <w:ind w:firstLine="640"/>
        <w:rPr>
          <w:rFonts w:ascii="黑体" w:hAnsi="黑体" w:eastAsia="黑体" w:cs="黑体"/>
          <w:color w:val="000000"/>
        </w:rPr>
      </w:pPr>
      <w:bookmarkStart w:id="254" w:name="_Toc42501670"/>
      <w:bookmarkStart w:id="255" w:name="_Toc19875647"/>
      <w:bookmarkStart w:id="256" w:name="_Toc19803475"/>
      <w:r>
        <w:rPr>
          <w:rFonts w:hint="eastAsia" w:ascii="黑体" w:hAnsi="黑体" w:eastAsia="黑体" w:cs="黑体"/>
          <w:color w:val="000000"/>
        </w:rPr>
        <w:t>区委区政府重点目标</w:t>
      </w:r>
      <w:bookmarkEnd w:id="254"/>
      <w:bookmarkEnd w:id="255"/>
      <w:bookmarkEnd w:id="256"/>
    </w:p>
    <w:p>
      <w:pPr>
        <w:numPr>
          <w:ilvl w:val="0"/>
          <w:numId w:val="0"/>
        </w:numPr>
        <w:ind w:firstLine="640" w:firstLineChars="200"/>
        <w:rPr>
          <w:color w:val="000000"/>
        </w:rPr>
      </w:pPr>
      <w:r>
        <w:rPr>
          <w:rFonts w:hint="eastAsia"/>
          <w:color w:val="000000"/>
        </w:rPr>
        <w:t>完成上阳苑景区提升工作任务。</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、完成固定资产投资目标任务</w:t>
      </w:r>
      <w:r>
        <w:rPr>
          <w:color w:val="000000"/>
        </w:rPr>
        <w:t>0.2</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50</w:t>
      </w:r>
      <w:r>
        <w:rPr>
          <w:rFonts w:hint="eastAsia"/>
          <w:color w:val="000000"/>
          <w:szCs w:val="32"/>
        </w:rPr>
        <w:t>万元。</w:t>
      </w:r>
    </w:p>
    <w:p>
      <w:pPr>
        <w:pStyle w:val="2"/>
        <w:ind w:firstLine="640"/>
        <w:rPr>
          <w:color w:val="000000"/>
          <w:sz w:val="32"/>
          <w:szCs w:val="15"/>
        </w:rPr>
      </w:pPr>
      <w:bookmarkStart w:id="257" w:name="_Toc19875648"/>
      <w:bookmarkStart w:id="258" w:name="_Toc19803476"/>
      <w:bookmarkStart w:id="259" w:name="_Toc42501671"/>
      <w:r>
        <w:rPr>
          <w:rFonts w:hint="eastAsia"/>
          <w:color w:val="000000"/>
          <w:sz w:val="32"/>
          <w:szCs w:val="15"/>
        </w:rPr>
        <w:t>三、一般目标</w:t>
      </w:r>
      <w:bookmarkEnd w:id="257"/>
      <w:bookmarkEnd w:id="258"/>
      <w:bookmarkEnd w:id="259"/>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60" w:name="_Toc42501672"/>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农业高科技示范园责任目标</w:t>
      </w:r>
      <w:bookmarkEnd w:id="260"/>
    </w:p>
    <w:p>
      <w:pPr>
        <w:pStyle w:val="17"/>
        <w:spacing w:line="560" w:lineRule="exact"/>
        <w:ind w:firstLine="643" w:firstLineChars="200"/>
        <w:rPr>
          <w:rFonts w:ascii="Times New Roman" w:hAnsi="Times New Roman"/>
          <w:color w:val="000000"/>
        </w:rPr>
      </w:pPr>
    </w:p>
    <w:p>
      <w:pPr>
        <w:numPr>
          <w:ilvl w:val="0"/>
          <w:numId w:val="18"/>
        </w:numPr>
        <w:ind w:firstLine="640"/>
        <w:rPr>
          <w:rFonts w:ascii="黑体" w:hAnsi="黑体" w:eastAsia="黑体" w:cs="黑体"/>
          <w:color w:val="000000"/>
        </w:rPr>
      </w:pPr>
      <w:bookmarkStart w:id="261" w:name="_Toc19803478"/>
      <w:bookmarkStart w:id="262" w:name="_Toc19875650"/>
      <w:bookmarkStart w:id="263" w:name="_Toc42501673"/>
      <w:r>
        <w:rPr>
          <w:rFonts w:hint="eastAsia" w:ascii="黑体" w:hAnsi="黑体" w:eastAsia="黑体" w:cs="黑体"/>
          <w:color w:val="000000"/>
        </w:rPr>
        <w:t>区委区政府重点目标</w:t>
      </w:r>
      <w:bookmarkEnd w:id="261"/>
      <w:bookmarkEnd w:id="262"/>
      <w:bookmarkEnd w:id="263"/>
    </w:p>
    <w:p>
      <w:pPr>
        <w:numPr>
          <w:ilvl w:val="0"/>
          <w:numId w:val="0"/>
        </w:numPr>
        <w:ind w:firstLine="640" w:firstLineChars="200"/>
        <w:rPr>
          <w:color w:val="000000"/>
        </w:rPr>
      </w:pPr>
      <w:r>
        <w:rPr>
          <w:rFonts w:hint="eastAsia"/>
          <w:color w:val="000000"/>
        </w:rPr>
        <w:t>配合万亩生态梯田和万亩药木园建设工作。</w:t>
      </w:r>
    </w:p>
    <w:p>
      <w:pPr>
        <w:ind w:firstLine="0" w:firstLineChars="0"/>
        <w:rPr>
          <w:rFonts w:ascii="黑体" w:hAnsi="黑体" w:eastAsia="黑体" w:cs="黑体"/>
          <w:color w:val="000000"/>
        </w:rPr>
      </w:pPr>
      <w:r>
        <w:rPr>
          <w:rFonts w:ascii="黑体" w:hAnsi="黑体" w:eastAsia="黑体" w:cs="黑体"/>
          <w:color w:val="000000"/>
        </w:rPr>
        <w:t xml:space="preserve">    </w:t>
      </w:r>
      <w:r>
        <w:rPr>
          <w:rFonts w:hint="eastAsia" w:ascii="黑体" w:hAnsi="黑体" w:eastAsia="黑体" w:cs="黑体"/>
          <w:color w:val="000000"/>
        </w:rPr>
        <w:t>二、主要经济目标</w:t>
      </w:r>
    </w:p>
    <w:p>
      <w:pPr>
        <w:ind w:firstLine="0" w:firstLineChars="0"/>
        <w:rPr>
          <w:b/>
          <w:bCs/>
          <w:color w:val="000000"/>
        </w:rPr>
      </w:pPr>
      <w:r>
        <w:rPr>
          <w:color w:val="000000"/>
        </w:rPr>
        <w:t xml:space="preserve">    1</w:t>
      </w:r>
      <w:r>
        <w:rPr>
          <w:rFonts w:hint="eastAsia"/>
          <w:color w:val="000000"/>
        </w:rPr>
        <w:t>、完成固定资产投资目标任务</w:t>
      </w:r>
      <w:r>
        <w:rPr>
          <w:color w:val="000000"/>
        </w:rPr>
        <w:t>0.1</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2000</w:t>
      </w:r>
      <w:r>
        <w:rPr>
          <w:rFonts w:hint="eastAsia"/>
          <w:color w:val="000000"/>
          <w:szCs w:val="32"/>
        </w:rPr>
        <w:t>万元，履约金额</w:t>
      </w:r>
      <w:r>
        <w:rPr>
          <w:color w:val="000000"/>
          <w:szCs w:val="32"/>
        </w:rPr>
        <w:t>2000</w:t>
      </w:r>
      <w:r>
        <w:rPr>
          <w:rFonts w:hint="eastAsia"/>
          <w:color w:val="000000"/>
          <w:szCs w:val="32"/>
        </w:rPr>
        <w:t>万元。</w:t>
      </w:r>
    </w:p>
    <w:p>
      <w:pPr>
        <w:pStyle w:val="2"/>
        <w:ind w:firstLine="640"/>
        <w:rPr>
          <w:color w:val="000000"/>
          <w:sz w:val="32"/>
          <w:szCs w:val="15"/>
        </w:rPr>
      </w:pPr>
      <w:bookmarkStart w:id="264" w:name="_Toc42501674"/>
      <w:bookmarkStart w:id="265" w:name="_Toc19803479"/>
      <w:bookmarkStart w:id="266" w:name="_Toc19875651"/>
      <w:r>
        <w:rPr>
          <w:rFonts w:hint="eastAsia"/>
          <w:color w:val="000000"/>
          <w:sz w:val="32"/>
          <w:szCs w:val="15"/>
        </w:rPr>
        <w:t>三、一般目标</w:t>
      </w:r>
      <w:bookmarkEnd w:id="264"/>
      <w:bookmarkEnd w:id="265"/>
      <w:bookmarkEnd w:id="266"/>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6</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pStyle w:val="17"/>
        <w:spacing w:line="560" w:lineRule="exact"/>
        <w:rPr>
          <w:rFonts w:ascii="方正大标宋简体" w:hAnsi="方正大标宋简体" w:eastAsia="方正大标宋简体" w:cs="方正大标宋简体"/>
          <w:color w:val="000000"/>
        </w:rPr>
      </w:pPr>
      <w:bookmarkStart w:id="267" w:name="_Toc42501675"/>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黄河河务局责任目标</w:t>
      </w:r>
      <w:bookmarkEnd w:id="267"/>
    </w:p>
    <w:p>
      <w:pPr>
        <w:pStyle w:val="17"/>
        <w:spacing w:line="560" w:lineRule="exact"/>
        <w:ind w:firstLine="643" w:firstLineChars="200"/>
        <w:rPr>
          <w:rFonts w:ascii="Times New Roman" w:hAnsi="Times New Roman"/>
          <w:color w:val="000000"/>
        </w:rPr>
      </w:pPr>
    </w:p>
    <w:p>
      <w:pPr>
        <w:numPr>
          <w:ilvl w:val="0"/>
          <w:numId w:val="19"/>
        </w:numPr>
        <w:ind w:firstLine="640"/>
        <w:rPr>
          <w:rFonts w:ascii="黑体" w:hAnsi="黑体" w:eastAsia="黑体" w:cs="黑体"/>
          <w:color w:val="000000"/>
        </w:rPr>
      </w:pPr>
      <w:bookmarkStart w:id="268" w:name="_Toc42501676"/>
      <w:bookmarkStart w:id="269" w:name="_Toc19803481"/>
      <w:bookmarkStart w:id="270" w:name="_Toc19875653"/>
      <w:r>
        <w:rPr>
          <w:rFonts w:hint="eastAsia" w:ascii="黑体" w:hAnsi="黑体" w:eastAsia="黑体" w:cs="黑体"/>
          <w:color w:val="000000"/>
        </w:rPr>
        <w:t>区委区政府重点目标</w:t>
      </w:r>
      <w:bookmarkEnd w:id="268"/>
      <w:bookmarkEnd w:id="269"/>
      <w:bookmarkEnd w:id="270"/>
    </w:p>
    <w:p>
      <w:pPr>
        <w:numPr>
          <w:ilvl w:val="0"/>
          <w:numId w:val="20"/>
        </w:numPr>
        <w:ind w:firstLine="640"/>
        <w:rPr>
          <w:color w:val="000000"/>
        </w:rPr>
      </w:pPr>
      <w:r>
        <w:rPr>
          <w:rFonts w:hint="eastAsia"/>
          <w:color w:val="000000"/>
        </w:rPr>
        <w:t>严格落实</w:t>
      </w:r>
      <w:r>
        <w:rPr>
          <w:color w:val="000000"/>
        </w:rPr>
        <w:t>“</w:t>
      </w:r>
      <w:r>
        <w:rPr>
          <w:rFonts w:hint="eastAsia"/>
          <w:color w:val="000000"/>
        </w:rPr>
        <w:t>河长制</w:t>
      </w:r>
      <w:r>
        <w:rPr>
          <w:color w:val="000000"/>
        </w:rPr>
        <w:t>”</w:t>
      </w:r>
      <w:r>
        <w:rPr>
          <w:rFonts w:hint="eastAsia"/>
          <w:color w:val="000000"/>
        </w:rPr>
        <w:t>，加强河道水域、岸线和湿地生态治理，坚决遏制非法排污、养殖、采砂等活动。</w:t>
      </w:r>
    </w:p>
    <w:p>
      <w:pPr>
        <w:ind w:firstLine="640"/>
        <w:rPr>
          <w:color w:val="000000"/>
        </w:rPr>
      </w:pPr>
      <w:r>
        <w:rPr>
          <w:color w:val="000000"/>
        </w:rPr>
        <w:t>2</w:t>
      </w:r>
      <w:r>
        <w:rPr>
          <w:rFonts w:hint="eastAsia"/>
          <w:color w:val="000000"/>
        </w:rPr>
        <w:t>、加强水污染防治，严格落实</w:t>
      </w:r>
      <w:r>
        <w:rPr>
          <w:color w:val="000000"/>
        </w:rPr>
        <w:t>“</w:t>
      </w:r>
      <w:r>
        <w:rPr>
          <w:rFonts w:hint="eastAsia"/>
          <w:color w:val="000000"/>
        </w:rPr>
        <w:t>河长制</w:t>
      </w:r>
      <w:r>
        <w:rPr>
          <w:color w:val="000000"/>
        </w:rPr>
        <w:t>”</w:t>
      </w:r>
      <w:r>
        <w:rPr>
          <w:rFonts w:hint="eastAsia"/>
          <w:color w:val="000000"/>
        </w:rPr>
        <w:t>，开展入河排污口排查整治，实行</w:t>
      </w:r>
      <w:r>
        <w:rPr>
          <w:color w:val="000000"/>
        </w:rPr>
        <w:t>“</w:t>
      </w:r>
      <w:r>
        <w:rPr>
          <w:rFonts w:hint="eastAsia"/>
          <w:color w:val="000000"/>
        </w:rPr>
        <w:t>一口一策</w:t>
      </w:r>
      <w:r>
        <w:rPr>
          <w:color w:val="000000"/>
        </w:rPr>
        <w:t>”</w:t>
      </w:r>
      <w:r>
        <w:rPr>
          <w:rFonts w:hint="eastAsia"/>
          <w:color w:val="000000"/>
        </w:rPr>
        <w:t>，杜绝污水直排，确保辖区重点河流和集中式饮用水源地水质</w:t>
      </w:r>
      <w:r>
        <w:rPr>
          <w:color w:val="000000"/>
        </w:rPr>
        <w:t>100%</w:t>
      </w:r>
      <w:r>
        <w:rPr>
          <w:rFonts w:hint="eastAsia"/>
          <w:color w:val="000000"/>
        </w:rPr>
        <w:t>达标，地下水环境质量保持稳定。</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b/>
          <w:bCs/>
          <w:color w:val="000000"/>
        </w:rPr>
      </w:pPr>
      <w:r>
        <w:rPr>
          <w:color w:val="000000"/>
        </w:rPr>
        <w:t>1</w:t>
      </w:r>
      <w:r>
        <w:rPr>
          <w:rFonts w:hint="eastAsia"/>
          <w:color w:val="000000"/>
        </w:rPr>
        <w:t>、完成固定资产投资目标任务</w:t>
      </w:r>
      <w:r>
        <w:rPr>
          <w:color w:val="000000"/>
        </w:rPr>
        <w:t>0.5</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1000</w:t>
      </w:r>
      <w:r>
        <w:rPr>
          <w:rFonts w:hint="eastAsia"/>
          <w:color w:val="000000"/>
          <w:szCs w:val="32"/>
        </w:rPr>
        <w:t>万元。</w:t>
      </w:r>
    </w:p>
    <w:p>
      <w:pPr>
        <w:pStyle w:val="2"/>
        <w:ind w:firstLine="640"/>
        <w:rPr>
          <w:color w:val="000000"/>
          <w:sz w:val="32"/>
          <w:szCs w:val="15"/>
        </w:rPr>
      </w:pPr>
      <w:bookmarkStart w:id="271" w:name="_Toc19875654"/>
      <w:bookmarkStart w:id="272" w:name="_Toc19803482"/>
      <w:bookmarkStart w:id="273" w:name="_Toc42501677"/>
      <w:r>
        <w:rPr>
          <w:rFonts w:hint="eastAsia"/>
          <w:color w:val="000000"/>
          <w:sz w:val="32"/>
          <w:szCs w:val="15"/>
        </w:rPr>
        <w:t>三、一般目标</w:t>
      </w:r>
      <w:bookmarkEnd w:id="271"/>
      <w:bookmarkEnd w:id="272"/>
      <w:bookmarkEnd w:id="273"/>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74" w:name="_Toc42501678"/>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蔬菜办责任目标</w:t>
      </w:r>
      <w:bookmarkEnd w:id="274"/>
    </w:p>
    <w:p>
      <w:pPr>
        <w:pStyle w:val="17"/>
        <w:spacing w:line="560" w:lineRule="exact"/>
        <w:ind w:firstLine="643" w:firstLineChars="200"/>
        <w:rPr>
          <w:rFonts w:ascii="Times New Roman" w:hAnsi="Times New Roman"/>
          <w:color w:val="000000"/>
        </w:rPr>
      </w:pPr>
    </w:p>
    <w:p>
      <w:pPr>
        <w:pStyle w:val="2"/>
        <w:numPr>
          <w:ilvl w:val="0"/>
          <w:numId w:val="0"/>
        </w:numPr>
        <w:ind w:left="0" w:leftChars="0" w:firstLine="640" w:firstLineChars="200"/>
        <w:rPr>
          <w:color w:val="000000"/>
        </w:rPr>
      </w:pPr>
      <w:bookmarkStart w:id="275" w:name="_Toc19803484"/>
      <w:bookmarkStart w:id="276" w:name="_Toc42501679"/>
      <w:bookmarkStart w:id="277" w:name="_Toc19875656"/>
      <w:r>
        <w:rPr>
          <w:rFonts w:hint="eastAsia"/>
          <w:color w:val="000000"/>
          <w:sz w:val="32"/>
          <w:szCs w:val="15"/>
          <w:lang w:eastAsia="zh-CN"/>
        </w:rPr>
        <w:t>一、</w:t>
      </w:r>
      <w:r>
        <w:rPr>
          <w:rFonts w:hint="eastAsia"/>
          <w:color w:val="000000"/>
          <w:sz w:val="32"/>
          <w:szCs w:val="15"/>
        </w:rPr>
        <w:t>区委区政府重点目标</w:t>
      </w:r>
      <w:bookmarkEnd w:id="275"/>
      <w:bookmarkEnd w:id="276"/>
      <w:bookmarkEnd w:id="277"/>
    </w:p>
    <w:p>
      <w:pPr>
        <w:numPr>
          <w:ilvl w:val="0"/>
          <w:numId w:val="0"/>
        </w:numPr>
        <w:ind w:firstLine="640" w:firstLineChars="200"/>
        <w:rPr>
          <w:color w:val="000000"/>
        </w:rPr>
      </w:pPr>
      <w:r>
        <w:rPr>
          <w:rFonts w:hint="eastAsia"/>
          <w:color w:val="000000"/>
        </w:rPr>
        <w:t>积极推广</w:t>
      </w:r>
      <w:r>
        <w:rPr>
          <w:color w:val="000000"/>
        </w:rPr>
        <w:t>“</w:t>
      </w:r>
      <w:r>
        <w:rPr>
          <w:rFonts w:hint="eastAsia"/>
          <w:color w:val="000000"/>
        </w:rPr>
        <w:t>黄龙蔬菜、高庙花椒、铭鑫金银花</w:t>
      </w:r>
      <w:r>
        <w:rPr>
          <w:color w:val="000000"/>
        </w:rPr>
        <w:t>”</w:t>
      </w:r>
      <w:r>
        <w:rPr>
          <w:rFonts w:hint="eastAsia"/>
          <w:color w:val="000000"/>
        </w:rPr>
        <w:t>返乡创业模式，打造一批农民返乡创业园、创业孵化园。</w:t>
      </w:r>
    </w:p>
    <w:p>
      <w:pPr>
        <w:numPr>
          <w:ilvl w:val="0"/>
          <w:numId w:val="0"/>
        </w:numPr>
        <w:ind w:left="0" w:leftChars="0" w:firstLine="640" w:firstLineChars="200"/>
        <w:rPr>
          <w:rFonts w:ascii="黑体" w:hAnsi="黑体" w:eastAsia="黑体" w:cs="黑体"/>
          <w:color w:val="000000"/>
        </w:rPr>
      </w:pPr>
      <w:r>
        <w:rPr>
          <w:rFonts w:hint="eastAsia" w:ascii="黑体" w:hAnsi="黑体" w:eastAsia="黑体" w:cs="黑体"/>
          <w:color w:val="000000"/>
          <w:lang w:eastAsia="zh-CN"/>
        </w:rPr>
        <w:t>二、</w:t>
      </w:r>
      <w:r>
        <w:rPr>
          <w:rFonts w:hint="eastAsia" w:ascii="黑体" w:hAnsi="黑体" w:eastAsia="黑体" w:cs="黑体"/>
          <w:color w:val="000000"/>
        </w:rPr>
        <w:t>主要经济目标</w:t>
      </w:r>
    </w:p>
    <w:p>
      <w:pPr>
        <w:ind w:firstLine="640"/>
        <w:rPr>
          <w:rFonts w:hint="eastAsia" w:eastAsia="仿宋_GB2312"/>
          <w:color w:val="000000"/>
          <w:lang w:eastAsia="zh-CN"/>
        </w:rPr>
      </w:pPr>
      <w:r>
        <w:rPr>
          <w:color w:val="000000"/>
        </w:rPr>
        <w:t>1</w:t>
      </w:r>
      <w:r>
        <w:rPr>
          <w:rFonts w:hint="eastAsia"/>
          <w:color w:val="000000"/>
        </w:rPr>
        <w:t>、完成固定资产投资目标任务</w:t>
      </w:r>
      <w:r>
        <w:rPr>
          <w:color w:val="000000"/>
        </w:rPr>
        <w:t>0.3</w:t>
      </w:r>
      <w:r>
        <w:rPr>
          <w:rFonts w:hint="eastAsia"/>
          <w:color w:val="000000"/>
        </w:rPr>
        <w:t>亿元。其中：温室大棚建设项目</w:t>
      </w:r>
      <w:r>
        <w:rPr>
          <w:color w:val="000000"/>
        </w:rPr>
        <w:t>600</w:t>
      </w:r>
      <w:r>
        <w:rPr>
          <w:rFonts w:hint="eastAsia"/>
          <w:color w:val="000000"/>
        </w:rPr>
        <w:t>万元</w:t>
      </w:r>
      <w:r>
        <w:rPr>
          <w:rFonts w:hint="eastAsia"/>
          <w:color w:val="000000"/>
          <w:lang w:eastAsia="zh-CN"/>
        </w:rPr>
        <w:t>。</w:t>
      </w:r>
    </w:p>
    <w:p>
      <w:pPr>
        <w:ind w:firstLine="640"/>
        <w:rPr>
          <w:rFonts w:hint="eastAsia" w:eastAsia="仿宋_GB2312"/>
          <w:color w:val="000000"/>
          <w:lang w:eastAsia="zh-CN"/>
        </w:rPr>
      </w:pPr>
      <w:r>
        <w:rPr>
          <w:color w:val="000000"/>
        </w:rPr>
        <w:t>2</w:t>
      </w:r>
      <w:r>
        <w:rPr>
          <w:rFonts w:hint="eastAsia"/>
          <w:color w:val="000000"/>
        </w:rPr>
        <w:t>、</w:t>
      </w:r>
      <w:r>
        <w:rPr>
          <w:rFonts w:hint="eastAsia"/>
          <w:color w:val="000000"/>
          <w:szCs w:val="32"/>
        </w:rPr>
        <w:t>完成招商引资目标任务</w:t>
      </w:r>
      <w:r>
        <w:rPr>
          <w:bCs/>
          <w:color w:val="000000"/>
          <w:szCs w:val="32"/>
        </w:rPr>
        <w:t>3000</w:t>
      </w:r>
      <w:r>
        <w:rPr>
          <w:rFonts w:hint="eastAsia"/>
          <w:color w:val="000000"/>
          <w:szCs w:val="32"/>
        </w:rPr>
        <w:t>万元，履约金额</w:t>
      </w:r>
      <w:r>
        <w:rPr>
          <w:color w:val="000000"/>
          <w:szCs w:val="32"/>
        </w:rPr>
        <w:t>3000</w:t>
      </w:r>
      <w:r>
        <w:rPr>
          <w:rFonts w:hint="eastAsia"/>
          <w:color w:val="000000"/>
          <w:szCs w:val="32"/>
        </w:rPr>
        <w:t>万元</w:t>
      </w:r>
      <w:r>
        <w:rPr>
          <w:rFonts w:hint="eastAsia"/>
          <w:color w:val="000000"/>
          <w:szCs w:val="32"/>
          <w:lang w:eastAsia="zh-CN"/>
        </w:rPr>
        <w:t>。</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200</w:t>
      </w:r>
      <w:r>
        <w:rPr>
          <w:rFonts w:hint="eastAsia"/>
          <w:color w:val="000000"/>
          <w:szCs w:val="32"/>
        </w:rPr>
        <w:t>万元。</w:t>
      </w:r>
    </w:p>
    <w:p>
      <w:pPr>
        <w:pStyle w:val="2"/>
        <w:ind w:firstLine="640"/>
        <w:rPr>
          <w:color w:val="000000"/>
          <w:sz w:val="32"/>
          <w:szCs w:val="15"/>
        </w:rPr>
      </w:pPr>
      <w:bookmarkStart w:id="278" w:name="_Toc19875657"/>
      <w:bookmarkStart w:id="279" w:name="_Toc42501680"/>
      <w:bookmarkStart w:id="280" w:name="_Toc19803485"/>
      <w:r>
        <w:rPr>
          <w:rFonts w:hint="eastAsia"/>
          <w:color w:val="000000"/>
          <w:sz w:val="32"/>
          <w:szCs w:val="15"/>
        </w:rPr>
        <w:t>三、一般目标</w:t>
      </w:r>
      <w:bookmarkEnd w:id="278"/>
      <w:bookmarkEnd w:id="279"/>
      <w:bookmarkEnd w:id="280"/>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、配合完成农产品质量安全区创建工作各项工作任务。</w:t>
      </w:r>
    </w:p>
    <w:p>
      <w:pPr>
        <w:ind w:firstLine="640"/>
        <w:rPr>
          <w:rFonts w:hint="eastAsia"/>
          <w:color w:val="000000"/>
        </w:rPr>
      </w:pPr>
      <w:r>
        <w:rPr>
          <w:rFonts w:hint="eastAsia" w:eastAsia="宋体"/>
          <w:color w:val="000000"/>
          <w:lang w:val="en-US" w:eastAsia="zh-CN"/>
        </w:rPr>
        <w:t>7</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8</w:t>
      </w:r>
      <w:r>
        <w:rPr>
          <w:rFonts w:hint="eastAsia"/>
          <w:color w:val="000000"/>
        </w:rPr>
        <w:t>、及时、高效完成区委、区政府交办的各项任务。</w:t>
      </w:r>
    </w:p>
    <w:p>
      <w:pPr>
        <w:pStyle w:val="17"/>
        <w:tabs>
          <w:tab w:val="left" w:pos="0"/>
        </w:tabs>
        <w:spacing w:line="560" w:lineRule="exact"/>
        <w:rPr>
          <w:rFonts w:hint="eastAsia" w:ascii="方正小标宋简体" w:hAnsi="方正小标宋简体" w:eastAsia="方正小标宋简体" w:cs="方正小标宋简体"/>
          <w:b w:val="0"/>
          <w:bCs w:val="0"/>
          <w:color w:val="000000"/>
          <w:sz w:val="44"/>
          <w:szCs w:val="44"/>
        </w:rPr>
      </w:pPr>
      <w:bookmarkStart w:id="281" w:name="_Toc42501681"/>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工业园区办责任目标</w:t>
      </w:r>
      <w:bookmarkEnd w:id="281"/>
    </w:p>
    <w:p>
      <w:pPr>
        <w:pStyle w:val="17"/>
        <w:spacing w:line="560" w:lineRule="exact"/>
        <w:ind w:firstLine="643" w:firstLineChars="200"/>
        <w:rPr>
          <w:rFonts w:ascii="Times New Roman" w:hAnsi="Times New Roman"/>
          <w:color w:val="000000"/>
        </w:rPr>
      </w:pPr>
    </w:p>
    <w:p>
      <w:pPr>
        <w:pStyle w:val="2"/>
        <w:numPr>
          <w:ilvl w:val="0"/>
          <w:numId w:val="21"/>
        </w:numPr>
        <w:ind w:firstLine="640"/>
        <w:rPr>
          <w:color w:val="000000"/>
          <w:sz w:val="32"/>
          <w:szCs w:val="15"/>
        </w:rPr>
      </w:pPr>
      <w:bookmarkStart w:id="282" w:name="_Toc19875659"/>
      <w:bookmarkStart w:id="283" w:name="_Toc19803487"/>
      <w:bookmarkStart w:id="284" w:name="_Toc42501682"/>
      <w:r>
        <w:rPr>
          <w:rFonts w:hint="eastAsia"/>
          <w:color w:val="000000"/>
          <w:sz w:val="32"/>
          <w:szCs w:val="15"/>
        </w:rPr>
        <w:t>区委区政府重点目标</w:t>
      </w:r>
      <w:bookmarkEnd w:id="282"/>
      <w:bookmarkEnd w:id="283"/>
      <w:bookmarkEnd w:id="284"/>
    </w:p>
    <w:p>
      <w:pPr>
        <w:ind w:firstLine="640"/>
        <w:rPr>
          <w:color w:val="000000"/>
        </w:rPr>
      </w:pPr>
      <w:r>
        <w:rPr>
          <w:color w:val="000000"/>
        </w:rPr>
        <w:t>1</w:t>
      </w:r>
      <w:r>
        <w:rPr>
          <w:rFonts w:hint="eastAsia"/>
          <w:color w:val="000000"/>
        </w:rPr>
        <w:t>、完成市政府下达的产业集聚区发展任务。</w:t>
      </w:r>
    </w:p>
    <w:p>
      <w:pPr>
        <w:ind w:firstLine="640"/>
        <w:rPr>
          <w:color w:val="000000"/>
        </w:rPr>
      </w:pPr>
      <w:r>
        <w:rPr>
          <w:color w:val="000000"/>
        </w:rPr>
        <w:t>2</w:t>
      </w:r>
      <w:r>
        <w:rPr>
          <w:rFonts w:hint="eastAsia"/>
          <w:color w:val="000000"/>
        </w:rPr>
        <w:t>、启动工业园区基础设施改造提升工程，增强园区承载能力。视爵光旭、永达实业等项目实质性开动建设。</w:t>
      </w:r>
    </w:p>
    <w:p>
      <w:pPr>
        <w:ind w:firstLine="640"/>
        <w:rPr>
          <w:color w:val="000000"/>
        </w:rPr>
      </w:pPr>
      <w:r>
        <w:rPr>
          <w:color w:val="000000"/>
        </w:rPr>
        <w:t>3</w:t>
      </w:r>
      <w:r>
        <w:rPr>
          <w:rFonts w:hint="eastAsia"/>
          <w:color w:val="000000"/>
        </w:rPr>
        <w:t>、加快推进易事特</w:t>
      </w:r>
      <w:r>
        <w:rPr>
          <w:color w:val="000000"/>
        </w:rPr>
        <w:t>5G+</w:t>
      </w:r>
      <w:r>
        <w:rPr>
          <w:rFonts w:hint="eastAsia"/>
          <w:color w:val="000000"/>
        </w:rPr>
        <w:t>科创园二期，力争年底易事特销售额达到</w:t>
      </w:r>
      <w:r>
        <w:rPr>
          <w:color w:val="000000"/>
        </w:rPr>
        <w:t>4</w:t>
      </w:r>
      <w:r>
        <w:rPr>
          <w:rFonts w:hint="eastAsia"/>
          <w:color w:val="000000"/>
        </w:rPr>
        <w:t>亿元。</w:t>
      </w:r>
    </w:p>
    <w:p>
      <w:pPr>
        <w:ind w:firstLine="640"/>
        <w:rPr>
          <w:color w:val="000000"/>
        </w:rPr>
      </w:pPr>
      <w:r>
        <w:rPr>
          <w:color w:val="000000"/>
        </w:rPr>
        <w:t>4</w:t>
      </w:r>
      <w:r>
        <w:rPr>
          <w:rFonts w:hint="eastAsia"/>
          <w:color w:val="000000"/>
        </w:rPr>
        <w:t>、大力开展</w:t>
      </w:r>
      <w:r>
        <w:rPr>
          <w:color w:val="000000"/>
        </w:rPr>
        <w:t>“</w:t>
      </w:r>
      <w:r>
        <w:rPr>
          <w:rFonts w:hint="eastAsia"/>
          <w:color w:val="000000"/>
        </w:rPr>
        <w:t>百园增效</w:t>
      </w:r>
      <w:r>
        <w:rPr>
          <w:color w:val="000000"/>
        </w:rPr>
        <w:t>”</w:t>
      </w:r>
      <w:r>
        <w:rPr>
          <w:rFonts w:hint="eastAsia"/>
          <w:color w:val="000000"/>
        </w:rPr>
        <w:t>行动，处置</w:t>
      </w:r>
      <w:r>
        <w:rPr>
          <w:color w:val="000000"/>
        </w:rPr>
        <w:t>“</w:t>
      </w:r>
      <w:r>
        <w:rPr>
          <w:rFonts w:hint="eastAsia"/>
          <w:color w:val="000000"/>
        </w:rPr>
        <w:t>僵尸企业</w:t>
      </w:r>
      <w:r>
        <w:rPr>
          <w:color w:val="000000"/>
        </w:rPr>
        <w:t>”15</w:t>
      </w:r>
      <w:r>
        <w:rPr>
          <w:rFonts w:hint="eastAsia"/>
          <w:color w:val="000000"/>
        </w:rPr>
        <w:t>家，盘活闲置低效用地</w:t>
      </w:r>
      <w:r>
        <w:rPr>
          <w:color w:val="000000"/>
        </w:rPr>
        <w:t>1200</w:t>
      </w:r>
      <w:r>
        <w:rPr>
          <w:rFonts w:hint="eastAsia"/>
          <w:color w:val="000000"/>
        </w:rPr>
        <w:t>亩、厂房及配套建筑</w:t>
      </w:r>
      <w:r>
        <w:rPr>
          <w:color w:val="000000"/>
        </w:rPr>
        <w:t>1.4</w:t>
      </w:r>
      <w:r>
        <w:rPr>
          <w:rFonts w:hint="eastAsia"/>
          <w:color w:val="000000"/>
        </w:rPr>
        <w:t>万平方米，为先进产能腾出空间和容量。</w:t>
      </w:r>
    </w:p>
    <w:p>
      <w:pPr>
        <w:ind w:firstLine="640"/>
        <w:rPr>
          <w:rFonts w:ascii="黑体" w:hAnsi="黑体" w:eastAsia="黑体" w:cs="黑体"/>
        </w:rPr>
      </w:pPr>
      <w:r>
        <w:rPr>
          <w:rFonts w:hint="eastAsia" w:ascii="黑体" w:hAnsi="黑体" w:eastAsia="黑体" w:cs="黑体"/>
        </w:rPr>
        <w:t>二、主要经济目标</w:t>
      </w:r>
    </w:p>
    <w:p>
      <w:pPr>
        <w:ind w:firstLine="640"/>
        <w:rPr>
          <w:color w:val="000000"/>
        </w:rPr>
      </w:pPr>
      <w:r>
        <w:rPr>
          <w:color w:val="000000"/>
        </w:rPr>
        <w:t>1</w:t>
      </w:r>
      <w:r>
        <w:rPr>
          <w:rFonts w:hint="eastAsia"/>
          <w:color w:val="000000"/>
        </w:rPr>
        <w:t>、</w:t>
      </w:r>
      <w:r>
        <w:rPr>
          <w:rFonts w:hint="eastAsia"/>
          <w:color w:val="000000"/>
          <w:szCs w:val="32"/>
        </w:rPr>
        <w:t>新增规模以上工业企业</w:t>
      </w:r>
      <w:r>
        <w:rPr>
          <w:color w:val="000000"/>
          <w:szCs w:val="32"/>
        </w:rPr>
        <w:t>2</w:t>
      </w:r>
      <w:r>
        <w:rPr>
          <w:rFonts w:hint="eastAsia"/>
          <w:color w:val="000000"/>
          <w:szCs w:val="32"/>
        </w:rPr>
        <w:t>家，</w:t>
      </w:r>
      <w:r>
        <w:rPr>
          <w:rFonts w:hint="eastAsia"/>
          <w:color w:val="000000"/>
        </w:rPr>
        <w:t>新注册成立纳入基本单位名录库</w:t>
      </w:r>
      <w:r>
        <w:rPr>
          <w:color w:val="000000"/>
        </w:rPr>
        <w:t>85</w:t>
      </w:r>
      <w:r>
        <w:rPr>
          <w:rFonts w:hint="eastAsia"/>
          <w:color w:val="000000"/>
        </w:rPr>
        <w:t>个。</w:t>
      </w:r>
    </w:p>
    <w:p>
      <w:pPr>
        <w:ind w:firstLine="640"/>
        <w:rPr>
          <w:color w:val="000000"/>
        </w:rPr>
      </w:pPr>
      <w:r>
        <w:rPr>
          <w:color w:val="000000"/>
        </w:rPr>
        <w:t>2</w:t>
      </w:r>
      <w:r>
        <w:rPr>
          <w:rFonts w:hint="eastAsia"/>
          <w:color w:val="000000"/>
        </w:rPr>
        <w:t>、园区内</w:t>
      </w:r>
      <w:r>
        <w:rPr>
          <w:color w:val="000000"/>
        </w:rPr>
        <w:t>“</w:t>
      </w:r>
      <w:r>
        <w:rPr>
          <w:rFonts w:hint="eastAsia"/>
          <w:color w:val="000000"/>
        </w:rPr>
        <w:t>四上</w:t>
      </w:r>
      <w:r>
        <w:rPr>
          <w:color w:val="000000"/>
        </w:rPr>
        <w:t>”</w:t>
      </w:r>
      <w:r>
        <w:rPr>
          <w:rFonts w:hint="eastAsia"/>
          <w:color w:val="000000"/>
        </w:rPr>
        <w:t>企业联网直报率达到</w:t>
      </w:r>
      <w:r>
        <w:rPr>
          <w:color w:val="000000"/>
        </w:rPr>
        <w:t>100%</w:t>
      </w:r>
      <w:r>
        <w:rPr>
          <w:rFonts w:hint="eastAsia"/>
          <w:color w:val="000000"/>
        </w:rPr>
        <w:t>，规范化验收合格率达到</w:t>
      </w:r>
      <w:r>
        <w:rPr>
          <w:color w:val="000000"/>
        </w:rPr>
        <w:t>100%</w:t>
      </w:r>
      <w:r>
        <w:rPr>
          <w:rFonts w:hint="eastAsia"/>
          <w:color w:val="000000"/>
        </w:rPr>
        <w:t>。</w:t>
      </w:r>
    </w:p>
    <w:p>
      <w:pPr>
        <w:ind w:firstLine="640"/>
        <w:rPr>
          <w:rFonts w:hint="eastAsia" w:eastAsia="仿宋_GB2312"/>
          <w:color w:val="FF0000"/>
          <w:lang w:eastAsia="zh-CN"/>
        </w:rPr>
      </w:pPr>
      <w:r>
        <w:rPr>
          <w:color w:val="000000"/>
        </w:rPr>
        <w:t>3</w:t>
      </w:r>
      <w:r>
        <w:rPr>
          <w:rFonts w:hint="eastAsia"/>
          <w:color w:val="000000"/>
        </w:rPr>
        <w:t>、完成固定资产投资目标任务</w:t>
      </w:r>
      <w:r>
        <w:rPr>
          <w:color w:val="000000"/>
        </w:rPr>
        <w:t>8.6</w:t>
      </w:r>
      <w:r>
        <w:rPr>
          <w:rFonts w:hint="eastAsia"/>
          <w:color w:val="000000"/>
        </w:rPr>
        <w:t>亿元。其中</w:t>
      </w:r>
      <w:r>
        <w:rPr>
          <w:rFonts w:hint="eastAsia"/>
          <w:color w:val="000000"/>
          <w:lang w:eastAsia="zh-CN"/>
        </w:rPr>
        <w:t>：</w:t>
      </w:r>
    </w:p>
    <w:p>
      <w:pPr>
        <w:ind w:firstLine="640"/>
        <w:rPr>
          <w:color w:val="000000"/>
        </w:rPr>
      </w:pPr>
      <w:r>
        <w:rPr>
          <w:rFonts w:hint="eastAsia"/>
          <w:color w:val="000000"/>
        </w:rPr>
        <w:t>（</w:t>
      </w:r>
      <w:r>
        <w:rPr>
          <w:color w:val="000000"/>
        </w:rPr>
        <w:t>1</w:t>
      </w:r>
      <w:r>
        <w:rPr>
          <w:rFonts w:hint="eastAsia"/>
          <w:color w:val="000000"/>
        </w:rPr>
        <w:t>）三门峡市湖滨区工业园区标准化厂房及配套基础设施建设</w:t>
      </w:r>
      <w:r>
        <w:rPr>
          <w:color w:val="000000"/>
        </w:rPr>
        <w:t>PPP</w:t>
      </w:r>
      <w:r>
        <w:rPr>
          <w:rFonts w:hint="eastAsia"/>
          <w:color w:val="000000"/>
        </w:rPr>
        <w:t>项目项目完成投资</w:t>
      </w:r>
      <w:r>
        <w:rPr>
          <w:color w:val="000000"/>
        </w:rPr>
        <w:t>15000</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）易事特（三门峡）</w:t>
      </w:r>
      <w:r>
        <w:rPr>
          <w:color w:val="000000"/>
        </w:rPr>
        <w:t>5G+</w:t>
      </w:r>
      <w:r>
        <w:rPr>
          <w:rFonts w:hint="eastAsia"/>
          <w:color w:val="000000"/>
        </w:rPr>
        <w:t>科创园项目</w:t>
      </w:r>
      <w:r>
        <w:rPr>
          <w:color w:val="000000"/>
        </w:rPr>
        <w:t>20000</w:t>
      </w:r>
      <w:r>
        <w:rPr>
          <w:rFonts w:hint="eastAsia"/>
          <w:color w:val="000000"/>
        </w:rPr>
        <w:t>万元；</w:t>
      </w:r>
    </w:p>
    <w:p>
      <w:pPr>
        <w:ind w:firstLine="640"/>
        <w:rPr>
          <w:color w:val="000000"/>
        </w:rPr>
      </w:pPr>
      <w:r>
        <w:rPr>
          <w:rFonts w:hint="eastAsia"/>
          <w:color w:val="000000"/>
        </w:rPr>
        <w:t>（</w:t>
      </w:r>
      <w:r>
        <w:rPr>
          <w:color w:val="000000"/>
        </w:rPr>
        <w:t>3</w:t>
      </w:r>
      <w:r>
        <w:rPr>
          <w:rFonts w:hint="eastAsia"/>
          <w:color w:val="000000"/>
        </w:rPr>
        <w:t>）浙江永达电力实业有限公司年产</w:t>
      </w:r>
      <w:r>
        <w:rPr>
          <w:color w:val="000000"/>
        </w:rPr>
        <w:t>20</w:t>
      </w:r>
      <w:r>
        <w:rPr>
          <w:rFonts w:hint="eastAsia"/>
          <w:color w:val="000000"/>
        </w:rPr>
        <w:t>万根电线杆和</w:t>
      </w:r>
      <w:r>
        <w:rPr>
          <w:color w:val="000000"/>
        </w:rPr>
        <w:t>20</w:t>
      </w:r>
      <w:r>
        <w:rPr>
          <w:rFonts w:hint="eastAsia"/>
          <w:color w:val="000000"/>
        </w:rPr>
        <w:t>万吨管材项目</w:t>
      </w:r>
      <w:r>
        <w:rPr>
          <w:color w:val="000000"/>
        </w:rPr>
        <w:t>30000</w:t>
      </w:r>
      <w:r>
        <w:rPr>
          <w:rFonts w:hint="eastAsia"/>
          <w:color w:val="000000"/>
        </w:rPr>
        <w:t>万元；</w:t>
      </w:r>
    </w:p>
    <w:p>
      <w:pPr>
        <w:ind w:firstLine="640"/>
        <w:rPr>
          <w:color w:val="000000"/>
        </w:rPr>
      </w:pPr>
      <w:r>
        <w:rPr>
          <w:rFonts w:hint="eastAsia"/>
          <w:color w:val="000000"/>
        </w:rPr>
        <w:t>（</w:t>
      </w:r>
      <w:r>
        <w:rPr>
          <w:color w:val="000000"/>
        </w:rPr>
        <w:t>4</w:t>
      </w:r>
      <w:r>
        <w:rPr>
          <w:rFonts w:hint="eastAsia"/>
          <w:color w:val="000000"/>
        </w:rPr>
        <w:t>）河南源博实业有限公司年产</w:t>
      </w:r>
      <w:r>
        <w:rPr>
          <w:color w:val="000000"/>
        </w:rPr>
        <w:t>50</w:t>
      </w:r>
      <w:r>
        <w:rPr>
          <w:rFonts w:hint="eastAsia"/>
          <w:color w:val="000000"/>
        </w:rPr>
        <w:t>万吨新型建材项目</w:t>
      </w:r>
      <w:r>
        <w:rPr>
          <w:color w:val="000000"/>
        </w:rPr>
        <w:t>15000</w:t>
      </w:r>
      <w:r>
        <w:rPr>
          <w:rFonts w:hint="eastAsia"/>
          <w:color w:val="000000"/>
        </w:rPr>
        <w:t>万元；</w:t>
      </w:r>
    </w:p>
    <w:p>
      <w:pPr>
        <w:ind w:firstLine="640"/>
        <w:rPr>
          <w:color w:val="000000"/>
        </w:rPr>
      </w:pPr>
      <w:r>
        <w:rPr>
          <w:rFonts w:hint="eastAsia"/>
          <w:color w:val="000000"/>
        </w:rPr>
        <w:t>（</w:t>
      </w:r>
      <w:r>
        <w:rPr>
          <w:color w:val="000000"/>
        </w:rPr>
        <w:t>5</w:t>
      </w:r>
      <w:r>
        <w:rPr>
          <w:rFonts w:hint="eastAsia"/>
          <w:color w:val="000000"/>
        </w:rPr>
        <w:t>）蓝雪包装公司搬迁项目</w:t>
      </w:r>
      <w:r>
        <w:rPr>
          <w:color w:val="000000"/>
        </w:rPr>
        <w:t>6000</w:t>
      </w:r>
      <w:r>
        <w:rPr>
          <w:rFonts w:hint="eastAsia"/>
          <w:color w:val="000000"/>
        </w:rPr>
        <w:t>万元。</w:t>
      </w:r>
    </w:p>
    <w:p>
      <w:pPr>
        <w:ind w:firstLine="640"/>
        <w:rPr>
          <w:color w:val="000000"/>
        </w:rPr>
      </w:pPr>
      <w:r>
        <w:rPr>
          <w:color w:val="000000"/>
          <w:szCs w:val="32"/>
        </w:rPr>
        <w:t>4</w:t>
      </w:r>
      <w:r>
        <w:rPr>
          <w:rFonts w:hint="eastAsia"/>
          <w:color w:val="000000"/>
          <w:szCs w:val="32"/>
        </w:rPr>
        <w:t>、完成争取政策性资金目标任务</w:t>
      </w:r>
      <w:r>
        <w:rPr>
          <w:color w:val="000000"/>
          <w:szCs w:val="32"/>
        </w:rPr>
        <w:t>1000</w:t>
      </w:r>
      <w:r>
        <w:rPr>
          <w:rFonts w:hint="eastAsia"/>
          <w:color w:val="000000"/>
          <w:szCs w:val="32"/>
        </w:rPr>
        <w:t>万元。</w:t>
      </w:r>
    </w:p>
    <w:p>
      <w:pPr>
        <w:ind w:firstLine="640"/>
        <w:rPr>
          <w:color w:val="000000"/>
          <w:szCs w:val="32"/>
        </w:rPr>
      </w:pPr>
      <w:r>
        <w:rPr>
          <w:color w:val="000000"/>
        </w:rPr>
        <w:t>5</w:t>
      </w:r>
      <w:r>
        <w:rPr>
          <w:rFonts w:hint="eastAsia"/>
          <w:color w:val="000000"/>
        </w:rPr>
        <w:t>、园区内</w:t>
      </w:r>
      <w:r>
        <w:rPr>
          <w:rFonts w:hint="eastAsia"/>
          <w:color w:val="000000"/>
          <w:szCs w:val="32"/>
        </w:rPr>
        <w:t>规上工业增加值增长</w:t>
      </w:r>
      <w:r>
        <w:rPr>
          <w:color w:val="000000"/>
          <w:szCs w:val="32"/>
        </w:rPr>
        <w:t>10%</w:t>
      </w:r>
      <w:r>
        <w:rPr>
          <w:rFonts w:hint="eastAsia"/>
          <w:color w:val="000000"/>
          <w:szCs w:val="32"/>
        </w:rPr>
        <w:t>，利润增长</w:t>
      </w:r>
      <w:r>
        <w:rPr>
          <w:color w:val="000000"/>
          <w:szCs w:val="32"/>
        </w:rPr>
        <w:t>10%</w:t>
      </w:r>
      <w:r>
        <w:rPr>
          <w:rFonts w:hint="eastAsia"/>
          <w:color w:val="000000"/>
          <w:szCs w:val="32"/>
        </w:rPr>
        <w:t>，高新技术产业增加值增长</w:t>
      </w:r>
      <w:r>
        <w:rPr>
          <w:color w:val="000000"/>
          <w:szCs w:val="32"/>
        </w:rPr>
        <w:t>10%</w:t>
      </w:r>
      <w:r>
        <w:rPr>
          <w:rFonts w:hint="eastAsia"/>
          <w:color w:val="000000"/>
          <w:szCs w:val="32"/>
        </w:rPr>
        <w:t>，占规模以上工业上增加值的比重达</w:t>
      </w:r>
      <w:r>
        <w:rPr>
          <w:color w:val="000000"/>
          <w:szCs w:val="32"/>
        </w:rPr>
        <w:t>40%</w:t>
      </w:r>
      <w:r>
        <w:rPr>
          <w:rFonts w:hint="eastAsia"/>
          <w:color w:val="000000"/>
          <w:szCs w:val="32"/>
        </w:rPr>
        <w:t>。</w:t>
      </w:r>
      <w:r>
        <w:rPr>
          <w:color w:val="000000"/>
          <w:szCs w:val="32"/>
        </w:rPr>
        <w:t xml:space="preserve">   </w:t>
      </w:r>
    </w:p>
    <w:p>
      <w:pPr>
        <w:ind w:firstLine="640"/>
        <w:rPr>
          <w:color w:val="000000"/>
          <w:szCs w:val="32"/>
        </w:rPr>
      </w:pPr>
      <w:r>
        <w:rPr>
          <w:color w:val="000000"/>
          <w:szCs w:val="32"/>
        </w:rPr>
        <w:t>6</w:t>
      </w:r>
      <w:r>
        <w:rPr>
          <w:rFonts w:hint="eastAsia"/>
          <w:color w:val="000000"/>
          <w:szCs w:val="32"/>
        </w:rPr>
        <w:t>、企业研发投入额</w:t>
      </w:r>
      <w:r>
        <w:rPr>
          <w:color w:val="000000"/>
          <w:szCs w:val="32"/>
        </w:rPr>
        <w:t>2000</w:t>
      </w:r>
      <w:r>
        <w:rPr>
          <w:rFonts w:hint="eastAsia"/>
          <w:color w:val="000000"/>
          <w:szCs w:val="32"/>
        </w:rPr>
        <w:t>万。</w:t>
      </w:r>
    </w:p>
    <w:p>
      <w:pPr>
        <w:ind w:firstLine="640"/>
        <w:rPr>
          <w:color w:val="000000"/>
        </w:rPr>
      </w:pPr>
      <w:r>
        <w:rPr>
          <w:color w:val="000000"/>
          <w:szCs w:val="32"/>
        </w:rPr>
        <w:t>7</w:t>
      </w:r>
      <w:r>
        <w:rPr>
          <w:rFonts w:hint="eastAsia"/>
          <w:color w:val="000000"/>
          <w:szCs w:val="32"/>
        </w:rPr>
        <w:t>、完成招商引资目标任务</w:t>
      </w:r>
      <w:r>
        <w:rPr>
          <w:bCs/>
          <w:color w:val="000000"/>
          <w:szCs w:val="32"/>
        </w:rPr>
        <w:t>50000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25000</w:t>
      </w:r>
      <w:r>
        <w:rPr>
          <w:rFonts w:hint="eastAsia"/>
          <w:color w:val="000000"/>
          <w:szCs w:val="32"/>
        </w:rPr>
        <w:t>万元，外资任务</w:t>
      </w:r>
      <w:r>
        <w:rPr>
          <w:color w:val="000000"/>
          <w:szCs w:val="32"/>
        </w:rPr>
        <w:t>1000</w:t>
      </w:r>
      <w:r>
        <w:rPr>
          <w:rFonts w:hint="eastAsia"/>
          <w:color w:val="000000"/>
          <w:szCs w:val="32"/>
        </w:rPr>
        <w:t>万美元</w:t>
      </w:r>
      <w:r>
        <w:rPr>
          <w:rFonts w:hint="eastAsia"/>
          <w:bCs/>
          <w:color w:val="000000"/>
          <w:szCs w:val="32"/>
        </w:rPr>
        <w:t>。</w:t>
      </w:r>
      <w:r>
        <w:rPr>
          <w:color w:val="000000"/>
          <w:szCs w:val="32"/>
        </w:rPr>
        <w:t xml:space="preserve">      </w:t>
      </w:r>
    </w:p>
    <w:p>
      <w:pPr>
        <w:ind w:firstLine="640"/>
        <w:rPr>
          <w:color w:val="000000"/>
        </w:rPr>
      </w:pPr>
      <w:r>
        <w:rPr>
          <w:color w:val="000000"/>
        </w:rPr>
        <w:t>8</w:t>
      </w:r>
      <w:r>
        <w:rPr>
          <w:rFonts w:hint="eastAsia"/>
          <w:color w:val="000000"/>
        </w:rPr>
        <w:t>、完成进出口</w:t>
      </w:r>
      <w:r>
        <w:rPr>
          <w:color w:val="000000"/>
        </w:rPr>
        <w:t>1600</w:t>
      </w:r>
      <w:r>
        <w:rPr>
          <w:rFonts w:hint="eastAsia"/>
          <w:color w:val="000000"/>
        </w:rPr>
        <w:t>万元、实际利用外资</w:t>
      </w:r>
      <w:r>
        <w:rPr>
          <w:color w:val="000000"/>
        </w:rPr>
        <w:t>500</w:t>
      </w:r>
      <w:r>
        <w:rPr>
          <w:rFonts w:hint="eastAsia"/>
          <w:color w:val="000000"/>
        </w:rPr>
        <w:t>万美元、引进省外资金</w:t>
      </w:r>
      <w:r>
        <w:rPr>
          <w:color w:val="000000"/>
        </w:rPr>
        <w:t>4</w:t>
      </w:r>
      <w:r>
        <w:rPr>
          <w:rFonts w:hint="eastAsia"/>
          <w:color w:val="000000"/>
        </w:rPr>
        <w:t>亿元。</w:t>
      </w:r>
    </w:p>
    <w:p>
      <w:pPr>
        <w:pStyle w:val="2"/>
        <w:ind w:firstLine="640"/>
        <w:rPr>
          <w:color w:val="000000"/>
          <w:sz w:val="32"/>
          <w:szCs w:val="15"/>
        </w:rPr>
      </w:pPr>
      <w:bookmarkStart w:id="285" w:name="_Toc19803488"/>
      <w:bookmarkStart w:id="286" w:name="_Toc42501683"/>
      <w:bookmarkStart w:id="287" w:name="_Toc19875660"/>
      <w:r>
        <w:rPr>
          <w:rFonts w:hint="eastAsia"/>
          <w:color w:val="000000"/>
          <w:sz w:val="32"/>
          <w:szCs w:val="15"/>
        </w:rPr>
        <w:t>三、一般目标</w:t>
      </w:r>
      <w:bookmarkEnd w:id="285"/>
      <w:bookmarkEnd w:id="286"/>
      <w:bookmarkEnd w:id="287"/>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88" w:name="_Toc42501684"/>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供销合作联社责任目标</w:t>
      </w:r>
      <w:bookmarkEnd w:id="288"/>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289" w:name="_Toc19875662"/>
      <w:bookmarkStart w:id="290" w:name="_Toc42501685"/>
      <w:bookmarkStart w:id="291" w:name="_Toc19803490"/>
      <w:r>
        <w:rPr>
          <w:rFonts w:hint="eastAsia"/>
          <w:color w:val="000000"/>
          <w:sz w:val="32"/>
          <w:szCs w:val="15"/>
        </w:rPr>
        <w:t>一、区委区政府重点目标</w:t>
      </w:r>
      <w:bookmarkEnd w:id="289"/>
      <w:bookmarkEnd w:id="290"/>
      <w:bookmarkEnd w:id="291"/>
    </w:p>
    <w:p>
      <w:pPr>
        <w:ind w:firstLine="640"/>
        <w:rPr>
          <w:color w:val="000000"/>
        </w:rPr>
      </w:pPr>
      <w:r>
        <w:rPr>
          <w:rFonts w:hint="eastAsia"/>
          <w:color w:val="000000"/>
        </w:rPr>
        <w:t>完成市政府及上级部门下达的重点工作任务。</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50</w:t>
      </w:r>
      <w:r>
        <w:rPr>
          <w:rFonts w:hint="eastAsia"/>
          <w:color w:val="000000"/>
          <w:szCs w:val="32"/>
        </w:rPr>
        <w:t>万元。</w:t>
      </w:r>
    </w:p>
    <w:p>
      <w:pPr>
        <w:pStyle w:val="2"/>
        <w:ind w:firstLine="640"/>
        <w:rPr>
          <w:color w:val="000000"/>
        </w:rPr>
      </w:pPr>
      <w:bookmarkStart w:id="292" w:name="_Toc42501686"/>
      <w:bookmarkStart w:id="293" w:name="_Toc19803491"/>
      <w:bookmarkStart w:id="294" w:name="_Toc19875663"/>
      <w:r>
        <w:rPr>
          <w:rFonts w:hint="eastAsia"/>
          <w:color w:val="000000"/>
          <w:sz w:val="32"/>
          <w:szCs w:val="15"/>
        </w:rPr>
        <w:t>三、一般目标</w:t>
      </w:r>
      <w:bookmarkEnd w:id="292"/>
      <w:bookmarkEnd w:id="293"/>
      <w:bookmarkEnd w:id="294"/>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、全面完成农产品质量安全区创建工作各项工作任务。</w:t>
      </w:r>
    </w:p>
    <w:p>
      <w:pPr>
        <w:ind w:firstLine="640"/>
        <w:rPr>
          <w:rFonts w:hint="eastAsia"/>
          <w:color w:val="000000"/>
        </w:rPr>
      </w:pPr>
      <w:r>
        <w:rPr>
          <w:rFonts w:hint="eastAsia" w:eastAsia="宋体"/>
          <w:color w:val="000000"/>
          <w:lang w:val="en-US" w:eastAsia="zh-CN"/>
        </w:rPr>
        <w:t>7</w:t>
      </w:r>
      <w:r>
        <w:rPr>
          <w:rFonts w:hint="eastAsia" w:ascii="仿宋_GB2312" w:hAnsi="仿宋_GB2312" w:eastAsia="仿宋_GB2312" w:cs="仿宋_GB2312"/>
          <w:color w:val="000000"/>
          <w:lang w:eastAsia="zh-CN"/>
        </w:rPr>
        <w:t>、</w:t>
      </w:r>
      <w:r>
        <w:rPr>
          <w:rFonts w:hint="eastAsia"/>
          <w:color w:val="000000"/>
        </w:rPr>
        <w:t>做好依法治区工作。</w:t>
      </w:r>
    </w:p>
    <w:p>
      <w:pPr>
        <w:ind w:firstLine="640"/>
        <w:rPr>
          <w:rFonts w:hint="eastAsia"/>
          <w:color w:val="000000"/>
        </w:rPr>
      </w:pPr>
      <w:r>
        <w:rPr>
          <w:rFonts w:hint="eastAsia"/>
          <w:color w:val="000000"/>
          <w:lang w:val="en-US" w:eastAsia="zh-CN"/>
        </w:rPr>
        <w:t>8</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295" w:name="_Toc42501687"/>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房产管理服务中心责任目标</w:t>
      </w:r>
      <w:bookmarkEnd w:id="295"/>
    </w:p>
    <w:p>
      <w:pPr>
        <w:pStyle w:val="17"/>
        <w:spacing w:line="560" w:lineRule="exact"/>
        <w:ind w:firstLine="643" w:firstLineChars="200"/>
        <w:rPr>
          <w:rFonts w:ascii="Times New Roman" w:hAnsi="Times New Roman"/>
          <w:color w:val="000000"/>
        </w:rPr>
      </w:pPr>
    </w:p>
    <w:p>
      <w:pPr>
        <w:numPr>
          <w:ilvl w:val="0"/>
          <w:numId w:val="22"/>
        </w:numPr>
        <w:ind w:firstLine="640"/>
        <w:rPr>
          <w:rFonts w:ascii="黑体" w:hAnsi="黑体" w:eastAsia="黑体" w:cs="黑体"/>
          <w:color w:val="000000"/>
        </w:rPr>
      </w:pPr>
      <w:bookmarkStart w:id="296" w:name="_Toc42501688"/>
      <w:bookmarkStart w:id="297" w:name="_Toc19803493"/>
      <w:bookmarkStart w:id="298" w:name="_Toc19875665"/>
      <w:r>
        <w:rPr>
          <w:rFonts w:hint="eastAsia" w:ascii="黑体" w:hAnsi="黑体" w:eastAsia="黑体" w:cs="黑体"/>
          <w:color w:val="000000"/>
        </w:rPr>
        <w:t>区委区政府重点目标</w:t>
      </w:r>
      <w:bookmarkEnd w:id="296"/>
      <w:bookmarkEnd w:id="297"/>
      <w:bookmarkEnd w:id="298"/>
    </w:p>
    <w:p>
      <w:pPr>
        <w:numPr>
          <w:ilvl w:val="0"/>
          <w:numId w:val="23"/>
        </w:numPr>
        <w:ind w:firstLine="640"/>
        <w:rPr>
          <w:color w:val="000000"/>
          <w:szCs w:val="32"/>
        </w:rPr>
      </w:pPr>
      <w:r>
        <w:rPr>
          <w:rFonts w:hint="eastAsia"/>
          <w:color w:val="000000"/>
          <w:szCs w:val="32"/>
        </w:rPr>
        <w:t>建立完善物业管理体制机制，推动</w:t>
      </w:r>
      <w:r>
        <w:rPr>
          <w:color w:val="000000"/>
          <w:szCs w:val="32"/>
        </w:rPr>
        <w:t>“</w:t>
      </w:r>
      <w:r>
        <w:rPr>
          <w:rFonts w:hint="eastAsia"/>
          <w:color w:val="000000"/>
          <w:szCs w:val="32"/>
        </w:rPr>
        <w:t>三无</w:t>
      </w:r>
      <w:r>
        <w:rPr>
          <w:color w:val="000000"/>
          <w:szCs w:val="32"/>
        </w:rPr>
        <w:t>”</w:t>
      </w:r>
      <w:r>
        <w:rPr>
          <w:rFonts w:hint="eastAsia"/>
          <w:color w:val="000000"/>
          <w:szCs w:val="32"/>
        </w:rPr>
        <w:t>小区物业全覆盖，补齐社区治理短板。</w:t>
      </w:r>
    </w:p>
    <w:p>
      <w:pPr>
        <w:ind w:firstLine="640"/>
        <w:rPr>
          <w:color w:val="000000"/>
        </w:rPr>
      </w:pPr>
      <w:r>
        <w:rPr>
          <w:color w:val="000000"/>
        </w:rPr>
        <w:t>2</w:t>
      </w:r>
      <w:r>
        <w:rPr>
          <w:rFonts w:hint="eastAsia"/>
          <w:color w:val="000000"/>
        </w:rPr>
        <w:t>、完成市政府及上级部门下达的重点工作任务。</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b/>
          <w:bCs/>
          <w:color w:val="000000"/>
          <w:szCs w:val="32"/>
        </w:rPr>
      </w:pPr>
      <w:r>
        <w:rPr>
          <w:color w:val="000000"/>
        </w:rPr>
        <w:t>1</w:t>
      </w:r>
      <w:r>
        <w:rPr>
          <w:rFonts w:hint="eastAsia"/>
          <w:color w:val="000000"/>
        </w:rPr>
        <w:t>、完成固定资产投资目标任务</w:t>
      </w:r>
      <w:r>
        <w:rPr>
          <w:color w:val="000000"/>
        </w:rPr>
        <w:t>8</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5000</w:t>
      </w:r>
      <w:r>
        <w:rPr>
          <w:rFonts w:hint="eastAsia"/>
          <w:color w:val="000000"/>
          <w:szCs w:val="32"/>
        </w:rPr>
        <w:t>万元，履约金额</w:t>
      </w:r>
      <w:r>
        <w:rPr>
          <w:color w:val="000000"/>
          <w:szCs w:val="32"/>
        </w:rPr>
        <w:t>5000</w:t>
      </w:r>
      <w:r>
        <w:rPr>
          <w:rFonts w:hint="eastAsia"/>
          <w:color w:val="000000"/>
          <w:szCs w:val="32"/>
        </w:rPr>
        <w:t>万元。</w:t>
      </w:r>
    </w:p>
    <w:p>
      <w:pPr>
        <w:ind w:firstLine="640"/>
        <w:rPr>
          <w:color w:val="000000"/>
        </w:rPr>
      </w:pPr>
      <w:r>
        <w:rPr>
          <w:color w:val="000000"/>
        </w:rPr>
        <w:t>3</w:t>
      </w:r>
      <w:r>
        <w:rPr>
          <w:rFonts w:hint="eastAsia"/>
          <w:color w:val="000000"/>
        </w:rPr>
        <w:t>、</w:t>
      </w:r>
      <w:r>
        <w:rPr>
          <w:rFonts w:hint="eastAsia"/>
          <w:color w:val="000000"/>
          <w:szCs w:val="32"/>
        </w:rPr>
        <w:t>完成争取政策性资金目标任务</w:t>
      </w:r>
      <w:r>
        <w:rPr>
          <w:color w:val="000000"/>
          <w:szCs w:val="32"/>
        </w:rPr>
        <w:t>2000</w:t>
      </w:r>
      <w:r>
        <w:rPr>
          <w:rFonts w:hint="eastAsia"/>
          <w:color w:val="000000"/>
          <w:szCs w:val="32"/>
        </w:rPr>
        <w:t>万元。</w:t>
      </w:r>
    </w:p>
    <w:p>
      <w:pPr>
        <w:pStyle w:val="2"/>
        <w:ind w:firstLine="640"/>
        <w:rPr>
          <w:color w:val="000000"/>
          <w:sz w:val="32"/>
          <w:szCs w:val="15"/>
        </w:rPr>
      </w:pPr>
      <w:bookmarkStart w:id="299" w:name="_Toc19875666"/>
      <w:bookmarkStart w:id="300" w:name="_Toc19803494"/>
      <w:bookmarkStart w:id="301" w:name="_Toc42501689"/>
      <w:r>
        <w:rPr>
          <w:rFonts w:hint="eastAsia"/>
          <w:color w:val="000000"/>
          <w:sz w:val="32"/>
          <w:szCs w:val="15"/>
        </w:rPr>
        <w:t>三、一般目标</w:t>
      </w:r>
      <w:bookmarkEnd w:id="299"/>
      <w:bookmarkEnd w:id="300"/>
      <w:bookmarkEnd w:id="301"/>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left="0" w:leftChars="0" w:firstLine="0" w:firstLineChars="0"/>
        <w:jc w:val="center"/>
        <w:rPr>
          <w:rFonts w:hint="eastAsia" w:ascii="方正小标宋简体" w:hAnsi="方正小标宋简体" w:eastAsia="方正小标宋简体" w:cs="方正小标宋简体"/>
          <w:color w:val="000000"/>
          <w:sz w:val="44"/>
          <w:szCs w:val="24"/>
        </w:rPr>
      </w:pPr>
      <w:bookmarkStart w:id="302" w:name="_Toc42501690"/>
      <w:r>
        <w:rPr>
          <w:rFonts w:ascii="Times New Roman" w:hAnsi="Times New Roman"/>
          <w:color w:val="000000"/>
        </w:rPr>
        <w:br w:type="page"/>
      </w:r>
      <w:bookmarkEnd w:id="302"/>
      <w:bookmarkStart w:id="303" w:name="_Toc42501693"/>
      <w:r>
        <w:rPr>
          <w:rFonts w:hint="eastAsia" w:ascii="方正小标宋简体" w:hAnsi="方正小标宋简体" w:eastAsia="方正小标宋简体" w:cs="方正小标宋简体"/>
          <w:color w:val="000000"/>
          <w:sz w:val="44"/>
          <w:szCs w:val="24"/>
        </w:rPr>
        <w:t>商业公司责任目标</w:t>
      </w:r>
      <w:bookmarkEnd w:id="303"/>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304" w:name="_Toc19875671"/>
      <w:bookmarkStart w:id="305" w:name="_Toc19803499"/>
      <w:bookmarkStart w:id="306" w:name="_Toc42501694"/>
      <w:r>
        <w:rPr>
          <w:rFonts w:hint="eastAsia"/>
          <w:color w:val="000000"/>
          <w:sz w:val="32"/>
          <w:szCs w:val="15"/>
        </w:rPr>
        <w:t>一、区委区政府重点目标</w:t>
      </w:r>
      <w:bookmarkEnd w:id="304"/>
      <w:bookmarkEnd w:id="305"/>
      <w:bookmarkEnd w:id="306"/>
    </w:p>
    <w:p>
      <w:pPr>
        <w:ind w:firstLine="640"/>
        <w:rPr>
          <w:color w:val="000000"/>
        </w:rPr>
      </w:pPr>
      <w:r>
        <w:rPr>
          <w:rFonts w:hint="eastAsia"/>
          <w:color w:val="000000"/>
        </w:rPr>
        <w:t>完成市政府及上级部门下达的重点工作任务。</w:t>
      </w:r>
    </w:p>
    <w:p>
      <w:pPr>
        <w:ind w:firstLine="640"/>
        <w:rPr>
          <w:rFonts w:eastAsia="黑体"/>
          <w:bCs/>
          <w:color w:val="000000"/>
          <w:kern w:val="44"/>
          <w:szCs w:val="44"/>
        </w:rPr>
      </w:pPr>
      <w:r>
        <w:rPr>
          <w:rFonts w:hint="eastAsia" w:eastAsia="黑体"/>
          <w:bCs/>
          <w:color w:val="000000"/>
          <w:kern w:val="44"/>
          <w:szCs w:val="44"/>
        </w:rPr>
        <w:t>二、主要经目标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numPr>
          <w:ilvl w:val="0"/>
          <w:numId w:val="23"/>
        </w:numPr>
        <w:ind w:firstLine="640"/>
        <w:rPr>
          <w:color w:val="000000"/>
          <w:szCs w:val="32"/>
        </w:rPr>
      </w:pPr>
      <w:r>
        <w:rPr>
          <w:rFonts w:hint="eastAsia"/>
          <w:color w:val="000000"/>
          <w:szCs w:val="32"/>
        </w:rPr>
        <w:t>完成招商引资目标任务</w:t>
      </w:r>
      <w:r>
        <w:rPr>
          <w:bCs/>
          <w:color w:val="000000"/>
          <w:szCs w:val="32"/>
        </w:rPr>
        <w:t>2000</w:t>
      </w:r>
      <w:r>
        <w:rPr>
          <w:rFonts w:hint="eastAsia"/>
          <w:color w:val="000000"/>
          <w:szCs w:val="32"/>
        </w:rPr>
        <w:t>万元，履约金额</w:t>
      </w:r>
      <w:r>
        <w:rPr>
          <w:color w:val="000000"/>
          <w:szCs w:val="32"/>
        </w:rPr>
        <w:t>2000</w:t>
      </w:r>
      <w:r>
        <w:rPr>
          <w:rFonts w:hint="eastAsia"/>
          <w:color w:val="000000"/>
          <w:szCs w:val="32"/>
        </w:rPr>
        <w:t>万元。</w:t>
      </w:r>
    </w:p>
    <w:p>
      <w:pPr>
        <w:ind w:firstLine="640"/>
        <w:rPr>
          <w:color w:val="000000"/>
        </w:rPr>
      </w:pPr>
      <w:r>
        <w:rPr>
          <w:color w:val="000000"/>
          <w:szCs w:val="32"/>
        </w:rPr>
        <w:t>3</w:t>
      </w:r>
      <w:r>
        <w:rPr>
          <w:rFonts w:hint="eastAsia"/>
          <w:color w:val="000000"/>
          <w:szCs w:val="32"/>
        </w:rPr>
        <w:t>、完成争取政策性资金目标任务</w:t>
      </w:r>
      <w:r>
        <w:rPr>
          <w:color w:val="000000"/>
          <w:szCs w:val="32"/>
        </w:rPr>
        <w:t>30</w:t>
      </w:r>
      <w:r>
        <w:rPr>
          <w:rFonts w:hint="eastAsia"/>
          <w:color w:val="000000"/>
          <w:szCs w:val="32"/>
        </w:rPr>
        <w:t>万元。</w:t>
      </w:r>
    </w:p>
    <w:p>
      <w:pPr>
        <w:pStyle w:val="2"/>
        <w:ind w:firstLine="640"/>
        <w:rPr>
          <w:color w:val="000000"/>
          <w:sz w:val="32"/>
          <w:szCs w:val="15"/>
        </w:rPr>
      </w:pPr>
      <w:bookmarkStart w:id="307" w:name="_Toc42501695"/>
      <w:bookmarkStart w:id="308" w:name="_Toc19803500"/>
      <w:bookmarkStart w:id="309" w:name="_Toc19875672"/>
      <w:r>
        <w:rPr>
          <w:rFonts w:hint="eastAsia"/>
          <w:color w:val="000000"/>
          <w:sz w:val="32"/>
          <w:szCs w:val="15"/>
        </w:rPr>
        <w:t>三、一般目标</w:t>
      </w:r>
      <w:bookmarkEnd w:id="307"/>
      <w:bookmarkEnd w:id="308"/>
      <w:bookmarkEnd w:id="309"/>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6</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310" w:name="_Toc42501696"/>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二运公司责任目标</w:t>
      </w:r>
      <w:bookmarkEnd w:id="310"/>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311" w:name="_Toc42501697"/>
      <w:bookmarkStart w:id="312" w:name="_Toc19803502"/>
      <w:bookmarkStart w:id="313" w:name="_Toc19875674"/>
      <w:r>
        <w:rPr>
          <w:rFonts w:hint="eastAsia"/>
          <w:color w:val="000000"/>
          <w:sz w:val="32"/>
          <w:szCs w:val="15"/>
        </w:rPr>
        <w:t>一、区委区政府重点目标</w:t>
      </w:r>
      <w:bookmarkEnd w:id="311"/>
      <w:bookmarkEnd w:id="312"/>
      <w:bookmarkEnd w:id="313"/>
    </w:p>
    <w:p>
      <w:pPr>
        <w:ind w:firstLine="640"/>
        <w:rPr>
          <w:color w:val="000000"/>
        </w:rPr>
      </w:pPr>
      <w:r>
        <w:rPr>
          <w:rFonts w:hint="eastAsia"/>
          <w:color w:val="000000"/>
        </w:rPr>
        <w:t>完成市政府及上级部门下达的重点工作任务。</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color w:val="000000"/>
        </w:rPr>
        <w:t>1</w:t>
      </w:r>
      <w:r>
        <w:rPr>
          <w:rFonts w:hint="eastAsia"/>
          <w:color w:val="000000"/>
        </w:rPr>
        <w:t>、完成固定资产投资目标任务</w:t>
      </w:r>
      <w:r>
        <w:rPr>
          <w:color w:val="000000"/>
        </w:rPr>
        <w:t>0.1</w:t>
      </w:r>
      <w:r>
        <w:rPr>
          <w:rFonts w:hint="eastAsia"/>
          <w:color w:val="000000"/>
        </w:rPr>
        <w:t>亿元。</w:t>
      </w:r>
    </w:p>
    <w:p>
      <w:pPr>
        <w:ind w:firstLine="640"/>
        <w:rPr>
          <w:color w:val="000000"/>
        </w:rPr>
      </w:pPr>
      <w:r>
        <w:rPr>
          <w:color w:val="000000"/>
        </w:rPr>
        <w:t>2</w:t>
      </w:r>
      <w:r>
        <w:rPr>
          <w:rFonts w:hint="eastAsia"/>
          <w:color w:val="000000"/>
        </w:rPr>
        <w:t>、</w:t>
      </w:r>
      <w:r>
        <w:rPr>
          <w:rFonts w:hint="eastAsia"/>
          <w:color w:val="000000"/>
          <w:szCs w:val="32"/>
        </w:rPr>
        <w:t>完成招商引资目标任务</w:t>
      </w:r>
      <w:r>
        <w:rPr>
          <w:bCs/>
          <w:color w:val="000000"/>
          <w:szCs w:val="32"/>
        </w:rPr>
        <w:t>2000</w:t>
      </w:r>
      <w:r>
        <w:rPr>
          <w:rFonts w:hint="eastAsia"/>
          <w:color w:val="000000"/>
          <w:szCs w:val="32"/>
        </w:rPr>
        <w:t>万元，履约金额</w:t>
      </w:r>
      <w:r>
        <w:rPr>
          <w:color w:val="000000"/>
          <w:szCs w:val="32"/>
        </w:rPr>
        <w:t>2000</w:t>
      </w:r>
      <w:r>
        <w:rPr>
          <w:rFonts w:hint="eastAsia"/>
          <w:color w:val="000000"/>
          <w:szCs w:val="32"/>
        </w:rPr>
        <w:t>万元。</w:t>
      </w:r>
    </w:p>
    <w:p>
      <w:pPr>
        <w:pStyle w:val="2"/>
        <w:ind w:firstLine="640"/>
        <w:rPr>
          <w:color w:val="000000"/>
        </w:rPr>
      </w:pPr>
      <w:bookmarkStart w:id="314" w:name="_Toc42501698"/>
      <w:bookmarkStart w:id="315" w:name="_Toc19875675"/>
      <w:bookmarkStart w:id="316" w:name="_Toc19803503"/>
      <w:r>
        <w:rPr>
          <w:rFonts w:hint="eastAsia"/>
          <w:color w:val="000000"/>
          <w:sz w:val="32"/>
          <w:szCs w:val="15"/>
        </w:rPr>
        <w:t>三、一般目标</w:t>
      </w:r>
      <w:bookmarkEnd w:id="314"/>
      <w:bookmarkEnd w:id="315"/>
      <w:bookmarkEnd w:id="316"/>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default" w:ascii="Times New Roman" w:hAnsi="Times New Roman" w:eastAsia="BatangChe" w:cs="Times New Roman"/>
          <w:color w:val="000000"/>
          <w:lang w:val="en-US" w:eastAsia="zh-CN"/>
        </w:rPr>
        <w:t>6</w:t>
      </w:r>
      <w:r>
        <w:rPr>
          <w:rFonts w:hint="default" w:ascii="Times New Roman" w:hAnsi="Times New Roman" w:eastAsia="BatangChe" w:cs="Times New Roman"/>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pStyle w:val="17"/>
        <w:spacing w:line="560" w:lineRule="exact"/>
        <w:ind w:firstLine="643" w:firstLineChars="200"/>
        <w:rPr>
          <w:rFonts w:ascii="Times New Roman" w:hAnsi="Times New Roman"/>
          <w:color w:val="000000"/>
        </w:rPr>
      </w:pPr>
    </w:p>
    <w:p>
      <w:pPr>
        <w:pStyle w:val="17"/>
        <w:spacing w:line="560" w:lineRule="exact"/>
        <w:ind w:firstLine="643" w:firstLineChars="200"/>
        <w:rPr>
          <w:rFonts w:ascii="Times New Roman" w:hAnsi="Times New Roman"/>
          <w:color w:val="000000"/>
        </w:rPr>
      </w:pPr>
    </w:p>
    <w:p>
      <w:pPr>
        <w:pStyle w:val="17"/>
        <w:spacing w:line="560" w:lineRule="exact"/>
        <w:ind w:firstLine="643" w:firstLineChars="200"/>
        <w:rPr>
          <w:rFonts w:ascii="Times New Roman" w:hAnsi="Times New Roman"/>
          <w:color w:val="000000"/>
        </w:rPr>
      </w:pPr>
    </w:p>
    <w:p>
      <w:pPr>
        <w:pStyle w:val="17"/>
        <w:spacing w:line="560" w:lineRule="exact"/>
        <w:ind w:firstLine="643" w:firstLineChars="200"/>
        <w:rPr>
          <w:rFonts w:ascii="Times New Roman" w:hAnsi="Times New Roman"/>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国资公司责任目标</w:t>
      </w:r>
    </w:p>
    <w:p>
      <w:pPr>
        <w:ind w:firstLine="640"/>
        <w:rPr>
          <w:color w:val="000000"/>
        </w:rPr>
      </w:pPr>
    </w:p>
    <w:p>
      <w:pPr>
        <w:pStyle w:val="2"/>
        <w:numPr>
          <w:ilvl w:val="0"/>
          <w:numId w:val="24"/>
        </w:numPr>
        <w:ind w:firstLine="640"/>
        <w:rPr>
          <w:color w:val="000000"/>
          <w:sz w:val="32"/>
          <w:szCs w:val="15"/>
        </w:rPr>
      </w:pPr>
      <w:r>
        <w:rPr>
          <w:rFonts w:hint="eastAsia"/>
          <w:color w:val="000000"/>
          <w:sz w:val="32"/>
          <w:szCs w:val="15"/>
        </w:rPr>
        <w:t>区委区政府重点目标</w:t>
      </w:r>
    </w:p>
    <w:p>
      <w:pPr>
        <w:ind w:firstLine="640"/>
        <w:rPr>
          <w:color w:val="000000"/>
        </w:rPr>
      </w:pPr>
      <w:r>
        <w:rPr>
          <w:rFonts w:hint="eastAsia"/>
          <w:color w:val="000000"/>
        </w:rPr>
        <w:t>围绕全区重点工作，做好配合、服务。</w:t>
      </w:r>
    </w:p>
    <w:p>
      <w:pPr>
        <w:ind w:firstLine="640"/>
        <w:rPr>
          <w:rFonts w:ascii="黑体" w:hAnsi="黑体" w:eastAsia="黑体" w:cs="黑体"/>
          <w:color w:val="000000"/>
        </w:rPr>
      </w:pPr>
      <w:r>
        <w:rPr>
          <w:rFonts w:hint="eastAsia" w:ascii="黑体" w:hAnsi="黑体" w:eastAsia="黑体" w:cs="黑体"/>
          <w:color w:val="000000"/>
        </w:rPr>
        <w:t>二、主要经济目标</w:t>
      </w:r>
    </w:p>
    <w:p>
      <w:pPr>
        <w:ind w:firstLine="640"/>
        <w:rPr>
          <w:color w:val="000000"/>
        </w:rPr>
      </w:pPr>
      <w:r>
        <w:rPr>
          <w:color w:val="000000"/>
        </w:rPr>
        <w:t>1</w:t>
      </w:r>
      <w:r>
        <w:rPr>
          <w:rFonts w:hint="eastAsia"/>
          <w:color w:val="000000"/>
        </w:rPr>
        <w:t>、完成项目建设：</w:t>
      </w:r>
    </w:p>
    <w:p>
      <w:pPr>
        <w:ind w:firstLine="640"/>
        <w:rPr>
          <w:color w:val="000000"/>
        </w:rPr>
      </w:pPr>
      <w:r>
        <w:rPr>
          <w:rFonts w:hint="eastAsia"/>
          <w:color w:val="000000"/>
        </w:rPr>
        <w:t>（</w:t>
      </w:r>
      <w:r>
        <w:rPr>
          <w:color w:val="000000"/>
        </w:rPr>
        <w:t>1</w:t>
      </w:r>
      <w:r>
        <w:rPr>
          <w:rFonts w:hint="eastAsia"/>
          <w:color w:val="000000"/>
        </w:rPr>
        <w:t>）三门峡市湖滨区科创大厦项目</w:t>
      </w:r>
      <w:r>
        <w:rPr>
          <w:color w:val="000000"/>
        </w:rPr>
        <w:t>10000</w:t>
      </w:r>
      <w:r>
        <w:rPr>
          <w:rFonts w:hint="eastAsia"/>
          <w:color w:val="000000"/>
        </w:rPr>
        <w:t>万元；</w:t>
      </w:r>
    </w:p>
    <w:p>
      <w:pPr>
        <w:ind w:firstLine="640"/>
        <w:rPr>
          <w:color w:val="000000"/>
        </w:rPr>
      </w:pPr>
      <w:r>
        <w:rPr>
          <w:rFonts w:hint="eastAsia"/>
          <w:color w:val="000000"/>
        </w:rPr>
        <w:t>（</w:t>
      </w:r>
      <w:r>
        <w:rPr>
          <w:color w:val="000000"/>
        </w:rPr>
        <w:t>2</w:t>
      </w:r>
      <w:r>
        <w:rPr>
          <w:rFonts w:hint="eastAsia"/>
          <w:color w:val="000000"/>
        </w:rPr>
        <w:t>）湖滨区教育园区项目</w:t>
      </w:r>
      <w:r>
        <w:rPr>
          <w:color w:val="000000"/>
        </w:rPr>
        <w:t>10000</w:t>
      </w:r>
      <w:r>
        <w:rPr>
          <w:rFonts w:hint="eastAsia"/>
          <w:color w:val="000000"/>
        </w:rPr>
        <w:t>万元；</w:t>
      </w:r>
    </w:p>
    <w:p>
      <w:pPr>
        <w:ind w:firstLine="640"/>
        <w:rPr>
          <w:color w:val="000000"/>
        </w:rPr>
      </w:pPr>
      <w:r>
        <w:rPr>
          <w:rFonts w:hint="eastAsia"/>
          <w:color w:val="000000"/>
        </w:rPr>
        <w:t>（</w:t>
      </w:r>
      <w:r>
        <w:rPr>
          <w:color w:val="000000"/>
        </w:rPr>
        <w:t>3</w:t>
      </w:r>
      <w:r>
        <w:rPr>
          <w:rFonts w:hint="eastAsia"/>
          <w:color w:val="000000"/>
        </w:rPr>
        <w:t>）三门峡上村恒大房地产开发项目</w:t>
      </w:r>
      <w:r>
        <w:rPr>
          <w:color w:val="000000"/>
        </w:rPr>
        <w:t>100000</w:t>
      </w:r>
      <w:r>
        <w:rPr>
          <w:rFonts w:hint="eastAsia"/>
          <w:color w:val="000000"/>
        </w:rPr>
        <w:t>万元。</w:t>
      </w:r>
    </w:p>
    <w:p>
      <w:pPr>
        <w:ind w:firstLine="640"/>
        <w:rPr>
          <w:color w:val="000000"/>
          <w:szCs w:val="32"/>
        </w:rPr>
      </w:pPr>
      <w:r>
        <w:rPr>
          <w:color w:val="000000"/>
        </w:rPr>
        <w:t>2</w:t>
      </w:r>
      <w:r>
        <w:rPr>
          <w:rFonts w:hint="eastAsia"/>
          <w:color w:val="000000"/>
        </w:rPr>
        <w:t>、</w:t>
      </w:r>
      <w:r>
        <w:rPr>
          <w:rFonts w:hint="eastAsia"/>
          <w:color w:val="000000"/>
          <w:szCs w:val="32"/>
        </w:rPr>
        <w:t>完成招商引资目标任务</w:t>
      </w:r>
      <w:r>
        <w:rPr>
          <w:bCs/>
          <w:color w:val="000000"/>
          <w:szCs w:val="32"/>
        </w:rPr>
        <w:t>100000</w:t>
      </w:r>
      <w:r>
        <w:rPr>
          <w:rFonts w:hint="eastAsia"/>
          <w:color w:val="000000"/>
          <w:szCs w:val="32"/>
        </w:rPr>
        <w:t>万元（亿元项目</w:t>
      </w:r>
      <w:r>
        <w:rPr>
          <w:color w:val="000000"/>
          <w:szCs w:val="32"/>
        </w:rPr>
        <w:t>1</w:t>
      </w:r>
      <w:r>
        <w:rPr>
          <w:rFonts w:hint="eastAsia"/>
          <w:color w:val="000000"/>
          <w:szCs w:val="32"/>
        </w:rPr>
        <w:t>个），履约金额</w:t>
      </w:r>
      <w:r>
        <w:rPr>
          <w:color w:val="000000"/>
          <w:szCs w:val="32"/>
        </w:rPr>
        <w:t>50000</w:t>
      </w:r>
      <w:r>
        <w:rPr>
          <w:rFonts w:hint="eastAsia"/>
          <w:color w:val="000000"/>
          <w:szCs w:val="32"/>
        </w:rPr>
        <w:t>万元，外资任务</w:t>
      </w:r>
      <w:r>
        <w:rPr>
          <w:color w:val="000000"/>
          <w:szCs w:val="32"/>
        </w:rPr>
        <w:t>1000</w:t>
      </w:r>
      <w:r>
        <w:rPr>
          <w:rFonts w:hint="eastAsia"/>
          <w:color w:val="000000"/>
          <w:szCs w:val="32"/>
        </w:rPr>
        <w:t>万美元。</w:t>
      </w:r>
    </w:p>
    <w:p>
      <w:pPr>
        <w:ind w:firstLine="640"/>
        <w:rPr>
          <w:color w:val="000000"/>
        </w:rPr>
      </w:pPr>
      <w:r>
        <w:rPr>
          <w:rFonts w:hint="eastAsia"/>
          <w:color w:val="000000"/>
          <w:szCs w:val="32"/>
          <w:lang w:val="en-US" w:eastAsia="zh-CN"/>
        </w:rPr>
        <w:t>3</w:t>
      </w:r>
      <w:r>
        <w:rPr>
          <w:rFonts w:hint="eastAsia"/>
          <w:color w:val="000000"/>
          <w:szCs w:val="32"/>
        </w:rPr>
        <w:t>、完成争取政策性资金目标任务</w:t>
      </w:r>
      <w:r>
        <w:rPr>
          <w:color w:val="000000"/>
          <w:szCs w:val="32"/>
        </w:rPr>
        <w:t>15000</w:t>
      </w:r>
      <w:r>
        <w:rPr>
          <w:rFonts w:hint="eastAsia"/>
          <w:color w:val="000000"/>
          <w:szCs w:val="32"/>
        </w:rPr>
        <w:t>万元。</w:t>
      </w:r>
    </w:p>
    <w:p>
      <w:pPr>
        <w:pStyle w:val="2"/>
        <w:ind w:firstLine="640"/>
        <w:rPr>
          <w:color w:val="000000"/>
          <w:sz w:val="32"/>
          <w:szCs w:val="15"/>
        </w:rPr>
      </w:pPr>
      <w:r>
        <w:rPr>
          <w:rFonts w:hint="eastAsia"/>
          <w:color w:val="000000"/>
          <w:sz w:val="32"/>
          <w:szCs w:val="15"/>
        </w:rPr>
        <w:t>三、一般目标</w:t>
      </w:r>
    </w:p>
    <w:p>
      <w:pPr>
        <w:ind w:firstLine="640"/>
        <w:rPr>
          <w:color w:val="000000"/>
        </w:rPr>
      </w:pPr>
      <w:r>
        <w:rPr>
          <w:color w:val="000000"/>
        </w:rPr>
        <w:t>1</w:t>
      </w:r>
      <w:r>
        <w:rPr>
          <w:rFonts w:hint="eastAsia"/>
          <w:color w:val="000000"/>
        </w:rPr>
        <w:t>、有效提高行政服务能力，加大政务公开力度。</w:t>
      </w:r>
    </w:p>
    <w:p>
      <w:pPr>
        <w:ind w:firstLine="640"/>
        <w:rPr>
          <w:color w:val="000000"/>
        </w:rPr>
      </w:pPr>
      <w:r>
        <w:rPr>
          <w:color w:val="000000"/>
        </w:rPr>
        <w:t>2</w:t>
      </w:r>
      <w:r>
        <w:rPr>
          <w:rFonts w:hint="eastAsia"/>
          <w:color w:val="000000"/>
        </w:rPr>
        <w:t>、重点民生实事完成目标要求。</w:t>
      </w:r>
    </w:p>
    <w:p>
      <w:pPr>
        <w:ind w:firstLine="640"/>
        <w:rPr>
          <w:color w:val="000000"/>
        </w:rPr>
      </w:pPr>
      <w:r>
        <w:rPr>
          <w:color w:val="000000"/>
        </w:rPr>
        <w:t>3</w:t>
      </w:r>
      <w:r>
        <w:rPr>
          <w:rFonts w:hint="eastAsia"/>
          <w:color w:val="000000"/>
        </w:rPr>
        <w:t>、完成环境保护目标任务。</w:t>
      </w:r>
    </w:p>
    <w:p>
      <w:pPr>
        <w:ind w:firstLine="640"/>
        <w:rPr>
          <w:rFonts w:hint="eastAsia"/>
          <w:color w:val="000000"/>
        </w:rPr>
      </w:pPr>
      <w:r>
        <w:rPr>
          <w:color w:val="000000"/>
        </w:rPr>
        <w:t>4</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5</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6</w:t>
      </w:r>
      <w:r>
        <w:rPr>
          <w:rFonts w:hint="eastAsia"/>
          <w:color w:val="000000"/>
        </w:rPr>
        <w:t>、及时、高效完成区委、区政府交办的各项任务。</w:t>
      </w:r>
    </w:p>
    <w:p>
      <w:pPr>
        <w:ind w:firstLine="480"/>
        <w:rPr>
          <w:rFonts w:eastAsia="宋体"/>
          <w:color w:val="000000"/>
          <w:sz w:val="24"/>
          <w:szCs w:val="24"/>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317" w:name="_Toc42501702"/>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湖滨公安分局责任目标</w:t>
      </w:r>
      <w:bookmarkEnd w:id="317"/>
    </w:p>
    <w:p>
      <w:pPr>
        <w:pStyle w:val="17"/>
        <w:spacing w:line="410" w:lineRule="exact"/>
        <w:ind w:firstLine="643" w:firstLineChars="200"/>
        <w:rPr>
          <w:rFonts w:ascii="Times New Roman" w:hAnsi="Times New Roman"/>
          <w:color w:val="000000"/>
        </w:rPr>
      </w:pPr>
    </w:p>
    <w:p>
      <w:pPr>
        <w:pStyle w:val="2"/>
        <w:spacing w:line="510" w:lineRule="exact"/>
        <w:ind w:firstLine="640"/>
        <w:rPr>
          <w:color w:val="000000"/>
          <w:sz w:val="32"/>
          <w:szCs w:val="15"/>
        </w:rPr>
      </w:pPr>
      <w:bookmarkStart w:id="318" w:name="_Toc42501703"/>
      <w:bookmarkStart w:id="319" w:name="_Toc19803514"/>
      <w:bookmarkStart w:id="320" w:name="_Toc19875686"/>
      <w:r>
        <w:rPr>
          <w:rFonts w:hint="eastAsia"/>
          <w:color w:val="000000"/>
          <w:sz w:val="32"/>
          <w:szCs w:val="15"/>
        </w:rPr>
        <w:t>一、区委区政府重点目标</w:t>
      </w:r>
      <w:bookmarkEnd w:id="318"/>
      <w:bookmarkEnd w:id="319"/>
      <w:bookmarkEnd w:id="320"/>
    </w:p>
    <w:p>
      <w:pPr>
        <w:spacing w:line="510" w:lineRule="exact"/>
        <w:ind w:firstLine="640"/>
        <w:rPr>
          <w:color w:val="000000"/>
        </w:rPr>
      </w:pPr>
      <w:r>
        <w:rPr>
          <w:color w:val="000000"/>
        </w:rPr>
        <w:t>1</w:t>
      </w:r>
      <w:r>
        <w:rPr>
          <w:rFonts w:hint="eastAsia"/>
          <w:color w:val="000000"/>
        </w:rPr>
        <w:t>、围绕全区重点工作，做好配合、服务。</w:t>
      </w:r>
    </w:p>
    <w:p>
      <w:pPr>
        <w:spacing w:line="510" w:lineRule="exact"/>
        <w:ind w:firstLine="640"/>
        <w:rPr>
          <w:color w:val="000000"/>
        </w:rPr>
      </w:pPr>
      <w:r>
        <w:rPr>
          <w:color w:val="000000"/>
        </w:rPr>
        <w:t>2</w:t>
      </w:r>
      <w:r>
        <w:rPr>
          <w:rFonts w:hint="eastAsia"/>
          <w:color w:val="000000"/>
        </w:rPr>
        <w:t>、落实情报信息收集研判和群体性、突发性事件快速反应机制，切实维护全区政治稳定。</w:t>
      </w:r>
    </w:p>
    <w:p>
      <w:pPr>
        <w:spacing w:line="510" w:lineRule="exact"/>
        <w:ind w:firstLine="640"/>
        <w:rPr>
          <w:color w:val="000000"/>
        </w:rPr>
      </w:pPr>
      <w:r>
        <w:rPr>
          <w:color w:val="000000"/>
        </w:rPr>
        <w:t>3</w:t>
      </w:r>
      <w:r>
        <w:rPr>
          <w:rFonts w:hint="eastAsia"/>
          <w:color w:val="000000"/>
        </w:rPr>
        <w:t>、严厉打击各种类违法犯罪活动，加大防范工作力度，维护辖区治安大局平稳。坚决遏制重特大事故和公共安全事件发生。</w:t>
      </w:r>
    </w:p>
    <w:p>
      <w:pPr>
        <w:spacing w:line="510" w:lineRule="exact"/>
        <w:ind w:firstLine="640"/>
        <w:rPr>
          <w:color w:val="000000"/>
        </w:rPr>
      </w:pPr>
      <w:r>
        <w:rPr>
          <w:color w:val="000000"/>
        </w:rPr>
        <w:t>4</w:t>
      </w:r>
      <w:r>
        <w:rPr>
          <w:rFonts w:hint="eastAsia"/>
          <w:color w:val="000000"/>
        </w:rPr>
        <w:t>、加大基层基础建设和社区警务建设工作力度。</w:t>
      </w:r>
    </w:p>
    <w:p>
      <w:pPr>
        <w:pStyle w:val="2"/>
        <w:spacing w:line="510" w:lineRule="exact"/>
        <w:ind w:firstLine="640"/>
        <w:rPr>
          <w:color w:val="000000"/>
          <w:sz w:val="32"/>
          <w:szCs w:val="15"/>
        </w:rPr>
      </w:pPr>
      <w:bookmarkStart w:id="321" w:name="_Toc19875687"/>
      <w:bookmarkStart w:id="322" w:name="_Toc42501704"/>
      <w:bookmarkStart w:id="323" w:name="_Toc19803515"/>
      <w:r>
        <w:rPr>
          <w:rFonts w:hint="eastAsia"/>
          <w:color w:val="000000"/>
          <w:sz w:val="32"/>
          <w:szCs w:val="15"/>
        </w:rPr>
        <w:t>二、一般目标</w:t>
      </w:r>
      <w:bookmarkEnd w:id="321"/>
      <w:bookmarkEnd w:id="322"/>
      <w:bookmarkEnd w:id="323"/>
    </w:p>
    <w:p>
      <w:pPr>
        <w:ind w:firstLine="640"/>
        <w:rPr>
          <w:color w:val="000000"/>
        </w:rPr>
      </w:pPr>
      <w:r>
        <w:rPr>
          <w:color w:val="000000"/>
        </w:rPr>
        <w:t>1</w:t>
      </w:r>
      <w:r>
        <w:rPr>
          <w:rFonts w:hint="eastAsia"/>
          <w:color w:val="000000"/>
        </w:rPr>
        <w:t>、有效提高行政服务能力，加大政务公开力度。</w:t>
      </w:r>
    </w:p>
    <w:p>
      <w:pPr>
        <w:ind w:firstLine="640"/>
        <w:rPr>
          <w:color w:val="000000"/>
        </w:rPr>
      </w:pPr>
      <w:r>
        <w:rPr>
          <w:color w:val="000000"/>
        </w:rPr>
        <w:t>2</w:t>
      </w:r>
      <w:r>
        <w:rPr>
          <w:rFonts w:hint="eastAsia"/>
          <w:color w:val="000000"/>
        </w:rPr>
        <w:t>、重点民生实事完成目标要求。</w:t>
      </w:r>
    </w:p>
    <w:p>
      <w:pPr>
        <w:ind w:firstLine="640"/>
        <w:rPr>
          <w:color w:val="000000"/>
        </w:rPr>
      </w:pPr>
      <w:r>
        <w:rPr>
          <w:color w:val="000000"/>
        </w:rPr>
        <w:t>3</w:t>
      </w:r>
      <w:r>
        <w:rPr>
          <w:rFonts w:hint="eastAsia"/>
          <w:color w:val="000000"/>
        </w:rPr>
        <w:t>、完成环境保护目标任务。</w:t>
      </w:r>
    </w:p>
    <w:p>
      <w:pPr>
        <w:ind w:firstLine="640"/>
        <w:rPr>
          <w:rFonts w:hint="eastAsia"/>
          <w:color w:val="000000"/>
        </w:rPr>
      </w:pPr>
      <w:r>
        <w:rPr>
          <w:color w:val="000000"/>
        </w:rPr>
        <w:t>4</w:t>
      </w:r>
      <w:r>
        <w:rPr>
          <w:rFonts w:hint="eastAsia"/>
          <w:color w:val="000000"/>
        </w:rPr>
        <w:t>、坚决防范和化解重大风险。</w:t>
      </w:r>
    </w:p>
    <w:p>
      <w:pPr>
        <w:spacing w:line="510" w:lineRule="exact"/>
        <w:ind w:firstLine="640"/>
        <w:rPr>
          <w:color w:val="000000"/>
        </w:rPr>
      </w:pPr>
      <w:r>
        <w:rPr>
          <w:rFonts w:hint="eastAsia"/>
          <w:color w:val="000000"/>
          <w:lang w:val="en-US" w:eastAsia="zh-CN"/>
        </w:rPr>
        <w:t>5</w:t>
      </w:r>
      <w:r>
        <w:rPr>
          <w:rFonts w:hint="eastAsia"/>
          <w:color w:val="000000"/>
        </w:rPr>
        <w:t>、配合完成农产品质量安全区创建工作各项工作任务。</w:t>
      </w:r>
    </w:p>
    <w:p>
      <w:pPr>
        <w:ind w:firstLine="640"/>
        <w:rPr>
          <w:rFonts w:hint="eastAsia"/>
          <w:color w:val="000000"/>
        </w:rPr>
      </w:pPr>
      <w:r>
        <w:rPr>
          <w:rFonts w:eastAsia="宋体"/>
          <w:color w:val="000000"/>
        </w:rPr>
        <w:t>6</w:t>
      </w:r>
      <w:r>
        <w:rPr>
          <w:rFonts w:hint="eastAsia" w:ascii="仿宋_GB2312" w:hAnsi="仿宋_GB2312" w:eastAsia="仿宋_GB2312" w:cs="仿宋_GB2312"/>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pStyle w:val="17"/>
        <w:spacing w:line="560" w:lineRule="exact"/>
        <w:rPr>
          <w:rFonts w:ascii="Times New Roman" w:hAnsi="Times New Roman"/>
          <w:color w:val="000000"/>
        </w:rPr>
      </w:pPr>
      <w:bookmarkStart w:id="324" w:name="_Toc42501708"/>
    </w:p>
    <w:p>
      <w:pPr>
        <w:pStyle w:val="17"/>
        <w:spacing w:line="560" w:lineRule="exact"/>
        <w:rPr>
          <w:rFonts w:ascii="Times New Roman" w:hAnsi="Times New Roman"/>
          <w:color w:val="000000"/>
        </w:rPr>
      </w:pPr>
    </w:p>
    <w:p>
      <w:pPr>
        <w:pStyle w:val="17"/>
        <w:spacing w:line="560" w:lineRule="exact"/>
        <w:rPr>
          <w:rFonts w:ascii="Times New Roman" w:hAnsi="Times New Roman"/>
          <w:color w:val="000000"/>
        </w:rPr>
      </w:pPr>
    </w:p>
    <w:p>
      <w:pPr>
        <w:pStyle w:val="17"/>
        <w:spacing w:line="560" w:lineRule="exact"/>
        <w:rPr>
          <w:rFonts w:ascii="Times New Roman" w:hAnsi="Times New Roman"/>
          <w:color w:val="000000"/>
        </w:rPr>
      </w:pPr>
    </w:p>
    <w:bookmarkEnd w:id="324"/>
    <w:p>
      <w:pPr>
        <w:pStyle w:val="17"/>
        <w:spacing w:line="560" w:lineRule="exact"/>
        <w:rPr>
          <w:rFonts w:ascii="Times New Roman" w:hAnsi="Times New Roman"/>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湖滨区税务局责任目标</w:t>
      </w:r>
    </w:p>
    <w:p>
      <w:pPr>
        <w:pStyle w:val="17"/>
        <w:spacing w:line="560" w:lineRule="exact"/>
        <w:ind w:firstLine="643" w:firstLineChars="200"/>
        <w:rPr>
          <w:rFonts w:ascii="Times New Roman" w:hAnsi="Times New Roman"/>
          <w:color w:val="000000"/>
        </w:rPr>
      </w:pPr>
    </w:p>
    <w:p>
      <w:pPr>
        <w:pStyle w:val="2"/>
        <w:numPr>
          <w:ilvl w:val="0"/>
          <w:numId w:val="25"/>
        </w:numPr>
        <w:ind w:firstLine="640"/>
        <w:rPr>
          <w:color w:val="000000"/>
          <w:sz w:val="32"/>
          <w:szCs w:val="15"/>
        </w:rPr>
      </w:pPr>
      <w:bookmarkStart w:id="325" w:name="_Toc19875677"/>
      <w:bookmarkStart w:id="326" w:name="_Toc42501709"/>
      <w:bookmarkStart w:id="327" w:name="_Toc19803505"/>
      <w:r>
        <w:rPr>
          <w:rFonts w:hint="eastAsia"/>
          <w:color w:val="000000"/>
          <w:sz w:val="32"/>
          <w:szCs w:val="15"/>
        </w:rPr>
        <w:t>区委区政府重点目标</w:t>
      </w:r>
      <w:bookmarkEnd w:id="325"/>
      <w:bookmarkEnd w:id="326"/>
      <w:bookmarkEnd w:id="327"/>
    </w:p>
    <w:p>
      <w:pPr>
        <w:ind w:firstLine="640"/>
        <w:rPr>
          <w:color w:val="000000"/>
        </w:rPr>
      </w:pPr>
      <w:r>
        <w:rPr>
          <w:color w:val="000000"/>
        </w:rPr>
        <w:t>1</w:t>
      </w:r>
      <w:r>
        <w:rPr>
          <w:rFonts w:hint="eastAsia"/>
          <w:color w:val="000000"/>
        </w:rPr>
        <w:t>、继续做好涉企收费清理工作，落实增值税改革、小微企业普惠性减税、社保降费等改革任务，确保减税降费政策落地生根。</w:t>
      </w:r>
    </w:p>
    <w:p>
      <w:pPr>
        <w:ind w:firstLine="640"/>
        <w:rPr>
          <w:color w:val="000000"/>
        </w:rPr>
      </w:pPr>
      <w:r>
        <w:rPr>
          <w:color w:val="000000"/>
        </w:rPr>
        <w:t>2</w:t>
      </w:r>
      <w:r>
        <w:rPr>
          <w:rFonts w:hint="eastAsia"/>
          <w:color w:val="000000"/>
        </w:rPr>
        <w:t>、完成市政府及上级部门下达的重点工作任务。</w:t>
      </w:r>
    </w:p>
    <w:p>
      <w:pPr>
        <w:ind w:firstLine="640"/>
        <w:rPr>
          <w:color w:val="000000"/>
        </w:rPr>
      </w:pPr>
      <w:r>
        <w:rPr>
          <w:color w:val="000000"/>
        </w:rPr>
        <w:t>3</w:t>
      </w:r>
      <w:r>
        <w:rPr>
          <w:rFonts w:hint="eastAsia"/>
          <w:color w:val="000000"/>
        </w:rPr>
        <w:t>、完成区本级税收任务。</w:t>
      </w:r>
    </w:p>
    <w:p>
      <w:pPr>
        <w:ind w:firstLine="640"/>
        <w:rPr>
          <w:color w:val="000000"/>
        </w:rPr>
      </w:pPr>
      <w:r>
        <w:rPr>
          <w:color w:val="000000"/>
        </w:rPr>
        <w:t>4</w:t>
      </w:r>
      <w:r>
        <w:rPr>
          <w:rFonts w:hint="eastAsia"/>
          <w:color w:val="000000"/>
        </w:rPr>
        <w:t>、简化审批手续，优化工作流程、牢固树立为企业和纳税人服务理念。</w:t>
      </w:r>
    </w:p>
    <w:p>
      <w:pPr>
        <w:ind w:firstLine="640"/>
        <w:rPr>
          <w:color w:val="000000"/>
        </w:rPr>
      </w:pPr>
      <w:r>
        <w:rPr>
          <w:color w:val="000000"/>
        </w:rPr>
        <w:t>5</w:t>
      </w:r>
      <w:r>
        <w:rPr>
          <w:rFonts w:hint="eastAsia"/>
          <w:color w:val="000000"/>
        </w:rPr>
        <w:t>、服务好全区项目建设、招商引资等经济建设任务。</w:t>
      </w:r>
    </w:p>
    <w:p>
      <w:pPr>
        <w:pStyle w:val="2"/>
        <w:ind w:firstLine="640"/>
        <w:rPr>
          <w:color w:val="000000"/>
          <w:sz w:val="32"/>
          <w:szCs w:val="15"/>
        </w:rPr>
      </w:pPr>
      <w:bookmarkStart w:id="328" w:name="_Toc42501710"/>
      <w:bookmarkStart w:id="329" w:name="_Toc19875678"/>
      <w:bookmarkStart w:id="330" w:name="_Toc19803506"/>
      <w:r>
        <w:rPr>
          <w:rFonts w:hint="eastAsia"/>
          <w:color w:val="000000"/>
          <w:sz w:val="32"/>
          <w:szCs w:val="15"/>
        </w:rPr>
        <w:t>二、一般目标</w:t>
      </w:r>
      <w:bookmarkEnd w:id="328"/>
      <w:bookmarkEnd w:id="329"/>
      <w:bookmarkEnd w:id="330"/>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331" w:name="_Toc42501711"/>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湖滨农商行责任目标</w:t>
      </w:r>
      <w:bookmarkEnd w:id="331"/>
    </w:p>
    <w:p>
      <w:pPr>
        <w:pStyle w:val="17"/>
        <w:spacing w:line="560" w:lineRule="exact"/>
        <w:ind w:firstLine="643" w:firstLineChars="200"/>
        <w:rPr>
          <w:rFonts w:ascii="方正大标宋简体" w:hAnsi="方正大标宋简体" w:eastAsia="方正大标宋简体" w:cs="方正大标宋简体"/>
          <w:color w:val="000000"/>
        </w:rPr>
      </w:pPr>
    </w:p>
    <w:p>
      <w:pPr>
        <w:pStyle w:val="2"/>
        <w:ind w:firstLine="640"/>
        <w:rPr>
          <w:color w:val="000000"/>
          <w:sz w:val="32"/>
          <w:szCs w:val="15"/>
        </w:rPr>
      </w:pPr>
      <w:bookmarkStart w:id="332" w:name="_Toc19875680"/>
      <w:bookmarkStart w:id="333" w:name="_Toc42501712"/>
      <w:bookmarkStart w:id="334" w:name="_Toc19803508"/>
      <w:r>
        <w:rPr>
          <w:rFonts w:hint="eastAsia"/>
          <w:color w:val="000000"/>
          <w:sz w:val="32"/>
          <w:szCs w:val="15"/>
        </w:rPr>
        <w:t>一、区委区政府重点目标</w:t>
      </w:r>
      <w:bookmarkEnd w:id="332"/>
      <w:bookmarkEnd w:id="333"/>
      <w:bookmarkEnd w:id="334"/>
    </w:p>
    <w:p>
      <w:pPr>
        <w:ind w:firstLine="640"/>
        <w:rPr>
          <w:color w:val="000000"/>
        </w:rPr>
      </w:pPr>
      <w:r>
        <w:rPr>
          <w:color w:val="000000"/>
        </w:rPr>
        <w:t>1</w:t>
      </w:r>
      <w:r>
        <w:rPr>
          <w:rFonts w:hint="eastAsia"/>
          <w:color w:val="000000"/>
        </w:rPr>
        <w:t>、完成区政府明确提出本单位承担的重点工作任务；居民存贷款余额增速高于全市平均水平。</w:t>
      </w:r>
    </w:p>
    <w:p>
      <w:pPr>
        <w:ind w:firstLine="640"/>
        <w:rPr>
          <w:color w:val="000000"/>
        </w:rPr>
      </w:pPr>
      <w:r>
        <w:rPr>
          <w:color w:val="000000"/>
        </w:rPr>
        <w:t>2</w:t>
      </w:r>
      <w:r>
        <w:rPr>
          <w:rFonts w:hint="eastAsia"/>
          <w:color w:val="000000"/>
        </w:rPr>
        <w:t>、做好服务全区项目建设、招商引资等经济建设任务。</w:t>
      </w:r>
    </w:p>
    <w:p>
      <w:pPr>
        <w:pStyle w:val="2"/>
        <w:ind w:firstLine="640"/>
        <w:rPr>
          <w:color w:val="000000"/>
          <w:sz w:val="32"/>
          <w:szCs w:val="15"/>
        </w:rPr>
      </w:pPr>
      <w:bookmarkStart w:id="335" w:name="_Toc19875681"/>
      <w:bookmarkStart w:id="336" w:name="_Toc19803509"/>
      <w:bookmarkStart w:id="337" w:name="_Toc42501713"/>
      <w:r>
        <w:rPr>
          <w:rFonts w:hint="eastAsia"/>
          <w:color w:val="000000"/>
          <w:sz w:val="32"/>
          <w:szCs w:val="15"/>
        </w:rPr>
        <w:t>二、一般目标</w:t>
      </w:r>
      <w:bookmarkEnd w:id="335"/>
      <w:bookmarkEnd w:id="336"/>
      <w:bookmarkEnd w:id="337"/>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6</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i w:val="0"/>
          <w:iCs w:val="0"/>
          <w:color w:val="000000"/>
          <w:sz w:val="44"/>
          <w:szCs w:val="44"/>
        </w:rPr>
      </w:pPr>
      <w:bookmarkStart w:id="338" w:name="_Toc42501714"/>
      <w:r>
        <w:rPr>
          <w:rFonts w:ascii="Times New Roman" w:hAnsi="Times New Roman"/>
          <w:color w:val="000000"/>
        </w:rPr>
        <w:br w:type="page"/>
      </w:r>
      <w:r>
        <w:rPr>
          <w:rFonts w:hint="eastAsia" w:ascii="方正小标宋简体" w:hAnsi="方正小标宋简体" w:eastAsia="方正小标宋简体" w:cs="方正小标宋简体"/>
          <w:b w:val="0"/>
          <w:bCs w:val="0"/>
          <w:i w:val="0"/>
          <w:iCs w:val="0"/>
          <w:color w:val="000000"/>
          <w:sz w:val="44"/>
          <w:szCs w:val="44"/>
        </w:rPr>
        <w:t>湖滨供电分局责任目标</w:t>
      </w:r>
      <w:bookmarkEnd w:id="338"/>
    </w:p>
    <w:p>
      <w:pPr>
        <w:pStyle w:val="17"/>
        <w:spacing w:line="560" w:lineRule="exact"/>
        <w:ind w:firstLine="643" w:firstLineChars="200"/>
        <w:rPr>
          <w:rFonts w:ascii="Times New Roman" w:hAnsi="Times New Roman"/>
          <w:color w:val="000000"/>
        </w:rPr>
      </w:pPr>
    </w:p>
    <w:p>
      <w:pPr>
        <w:pStyle w:val="2"/>
        <w:ind w:firstLine="640"/>
        <w:rPr>
          <w:color w:val="000000"/>
          <w:sz w:val="32"/>
          <w:szCs w:val="15"/>
        </w:rPr>
      </w:pPr>
      <w:bookmarkStart w:id="339" w:name="_Toc42501715"/>
      <w:bookmarkStart w:id="340" w:name="_Toc19803520"/>
      <w:bookmarkStart w:id="341" w:name="_Toc19875692"/>
      <w:r>
        <w:rPr>
          <w:rFonts w:hint="eastAsia"/>
          <w:color w:val="000000"/>
          <w:sz w:val="32"/>
          <w:szCs w:val="15"/>
        </w:rPr>
        <w:t>一、区委区政府重点目标</w:t>
      </w:r>
      <w:bookmarkEnd w:id="339"/>
      <w:bookmarkEnd w:id="340"/>
      <w:bookmarkEnd w:id="341"/>
    </w:p>
    <w:p>
      <w:pPr>
        <w:ind w:firstLine="640"/>
        <w:rPr>
          <w:color w:val="000000"/>
        </w:rPr>
      </w:pPr>
      <w:r>
        <w:rPr>
          <w:rFonts w:hint="eastAsia"/>
          <w:color w:val="000000"/>
        </w:rPr>
        <w:t>完成市政府及上级部门下达的重点工作任务。</w:t>
      </w:r>
    </w:p>
    <w:p>
      <w:pPr>
        <w:ind w:firstLine="640"/>
        <w:rPr>
          <w:rFonts w:eastAsia="黑体"/>
          <w:bCs/>
          <w:color w:val="000000"/>
          <w:kern w:val="44"/>
          <w:szCs w:val="44"/>
        </w:rPr>
      </w:pPr>
      <w:r>
        <w:rPr>
          <w:rFonts w:hint="eastAsia" w:eastAsia="黑体"/>
          <w:bCs/>
          <w:color w:val="000000"/>
          <w:kern w:val="44"/>
          <w:szCs w:val="44"/>
        </w:rPr>
        <w:t>二、主要经济目标</w:t>
      </w:r>
    </w:p>
    <w:p>
      <w:pPr>
        <w:ind w:firstLine="640"/>
        <w:rPr>
          <w:color w:val="000000"/>
        </w:rPr>
      </w:pPr>
      <w:r>
        <w:rPr>
          <w:rFonts w:hint="eastAsia"/>
          <w:color w:val="000000"/>
        </w:rPr>
        <w:t>湖滨区</w:t>
      </w:r>
      <w:r>
        <w:rPr>
          <w:color w:val="000000"/>
        </w:rPr>
        <w:t>2020</w:t>
      </w:r>
      <w:r>
        <w:rPr>
          <w:rFonts w:hint="eastAsia"/>
          <w:color w:val="000000"/>
        </w:rPr>
        <w:t>年乡村电网工程项目完成投资</w:t>
      </w:r>
      <w:r>
        <w:rPr>
          <w:color w:val="000000"/>
        </w:rPr>
        <w:t>1745</w:t>
      </w:r>
      <w:r>
        <w:rPr>
          <w:rFonts w:hint="eastAsia"/>
          <w:color w:val="000000"/>
        </w:rPr>
        <w:t>万元。</w:t>
      </w:r>
    </w:p>
    <w:p>
      <w:pPr>
        <w:pStyle w:val="2"/>
        <w:ind w:firstLine="640"/>
        <w:rPr>
          <w:color w:val="000000"/>
          <w:sz w:val="32"/>
          <w:szCs w:val="15"/>
        </w:rPr>
      </w:pPr>
      <w:bookmarkStart w:id="342" w:name="_Toc42501716"/>
      <w:bookmarkStart w:id="343" w:name="_Toc19875693"/>
      <w:bookmarkStart w:id="344" w:name="_Toc19803521"/>
      <w:r>
        <w:rPr>
          <w:rFonts w:hint="eastAsia"/>
          <w:color w:val="000000"/>
          <w:sz w:val="32"/>
          <w:szCs w:val="15"/>
        </w:rPr>
        <w:t>三、一般目标</w:t>
      </w:r>
      <w:bookmarkEnd w:id="342"/>
      <w:bookmarkEnd w:id="343"/>
      <w:bookmarkEnd w:id="344"/>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eastAsia="宋体"/>
          <w:color w:val="000000"/>
          <w:lang w:val="en-US" w:eastAsia="zh-CN"/>
        </w:rPr>
        <w:t>6</w:t>
      </w:r>
      <w:r>
        <w:rPr>
          <w:rFonts w:hint="eastAsia" w:ascii="仿宋_GB2312" w:hAnsi="仿宋_GB2312" w:eastAsia="仿宋_GB2312" w:cs="仿宋_GB2312"/>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i w:val="0"/>
          <w:iCs w:val="0"/>
          <w:color w:val="000000"/>
          <w:sz w:val="44"/>
          <w:szCs w:val="44"/>
        </w:rPr>
      </w:pPr>
      <w:bookmarkStart w:id="345" w:name="_Toc42501717"/>
      <w:r>
        <w:rPr>
          <w:rFonts w:ascii="Times New Roman" w:hAnsi="Times New Roman"/>
          <w:color w:val="000000"/>
        </w:rPr>
        <w:br w:type="page"/>
      </w:r>
      <w:r>
        <w:rPr>
          <w:rFonts w:hint="eastAsia" w:ascii="方正小标宋简体" w:hAnsi="方正小标宋简体" w:eastAsia="方正小标宋简体" w:cs="方正小标宋简体"/>
          <w:b w:val="0"/>
          <w:bCs w:val="0"/>
          <w:i w:val="0"/>
          <w:iCs w:val="0"/>
          <w:color w:val="000000"/>
          <w:sz w:val="44"/>
          <w:szCs w:val="44"/>
        </w:rPr>
        <w:t>市场监督管理分局责任目标</w:t>
      </w:r>
      <w:bookmarkEnd w:id="345"/>
    </w:p>
    <w:p>
      <w:pPr>
        <w:pStyle w:val="17"/>
        <w:spacing w:line="540" w:lineRule="exact"/>
        <w:ind w:firstLine="643" w:firstLineChars="200"/>
        <w:rPr>
          <w:rFonts w:ascii="Times New Roman" w:hAnsi="Times New Roman"/>
          <w:color w:val="000000"/>
        </w:rPr>
      </w:pPr>
    </w:p>
    <w:p>
      <w:pPr>
        <w:numPr>
          <w:ilvl w:val="0"/>
          <w:numId w:val="26"/>
        </w:numPr>
        <w:spacing w:line="540" w:lineRule="exact"/>
        <w:ind w:firstLine="640"/>
        <w:rPr>
          <w:rFonts w:ascii="黑体" w:hAnsi="黑体" w:eastAsia="黑体" w:cs="黑体"/>
          <w:color w:val="000000"/>
        </w:rPr>
      </w:pPr>
      <w:bookmarkStart w:id="346" w:name="_Toc42501718"/>
      <w:bookmarkStart w:id="347" w:name="_Toc19875695"/>
      <w:bookmarkStart w:id="348" w:name="_Toc19803523"/>
      <w:r>
        <w:rPr>
          <w:rFonts w:hint="eastAsia" w:ascii="黑体" w:hAnsi="黑体" w:eastAsia="黑体" w:cs="黑体"/>
          <w:color w:val="000000"/>
        </w:rPr>
        <w:t>区委区政府重点目标</w:t>
      </w:r>
      <w:bookmarkEnd w:id="346"/>
      <w:bookmarkEnd w:id="347"/>
      <w:bookmarkEnd w:id="348"/>
    </w:p>
    <w:p>
      <w:pPr>
        <w:spacing w:line="540" w:lineRule="exact"/>
        <w:ind w:firstLine="640"/>
        <w:rPr>
          <w:color w:val="000000"/>
        </w:rPr>
      </w:pPr>
      <w:r>
        <w:rPr>
          <w:color w:val="000000"/>
        </w:rPr>
        <w:t>1</w:t>
      </w:r>
      <w:r>
        <w:rPr>
          <w:rFonts w:hint="eastAsia"/>
          <w:color w:val="000000"/>
        </w:rPr>
        <w:t>、深入推进安全生产和消防安全专项整治三年行动，推动</w:t>
      </w:r>
      <w:r>
        <w:rPr>
          <w:color w:val="000000"/>
        </w:rPr>
        <w:t>“</w:t>
      </w:r>
      <w:r>
        <w:rPr>
          <w:rFonts w:hint="eastAsia"/>
          <w:color w:val="000000"/>
        </w:rPr>
        <w:t>双预防</w:t>
      </w:r>
      <w:r>
        <w:rPr>
          <w:color w:val="000000"/>
        </w:rPr>
        <w:t>”</w:t>
      </w:r>
      <w:r>
        <w:rPr>
          <w:rFonts w:hint="eastAsia"/>
          <w:color w:val="000000"/>
        </w:rPr>
        <w:t>体系建设重点领域全覆盖，切实筑牢食品药品安全防线，坚决遏制重特大事故和公共安全事件发生。</w:t>
      </w:r>
    </w:p>
    <w:p>
      <w:pPr>
        <w:spacing w:line="540" w:lineRule="exact"/>
        <w:ind w:firstLine="640"/>
        <w:rPr>
          <w:color w:val="000000"/>
        </w:rPr>
      </w:pPr>
      <w:r>
        <w:rPr>
          <w:color w:val="000000"/>
        </w:rPr>
        <w:t>2</w:t>
      </w:r>
      <w:r>
        <w:rPr>
          <w:rFonts w:hint="eastAsia"/>
          <w:color w:val="000000"/>
        </w:rPr>
        <w:t>、加强</w:t>
      </w:r>
      <w:r>
        <w:rPr>
          <w:color w:val="000000"/>
        </w:rPr>
        <w:t>“</w:t>
      </w:r>
      <w:r>
        <w:rPr>
          <w:rFonts w:hint="eastAsia"/>
          <w:color w:val="000000"/>
        </w:rPr>
        <w:t>双随机、一公开</w:t>
      </w:r>
      <w:r>
        <w:rPr>
          <w:color w:val="000000"/>
        </w:rPr>
        <w:t>”</w:t>
      </w:r>
      <w:r>
        <w:rPr>
          <w:rFonts w:hint="eastAsia"/>
          <w:color w:val="000000"/>
        </w:rPr>
        <w:t>监管，引导市场主体恪守契约精神。着力构建亲清政商关系，在省、市营商环境评价中取得好成绩。</w:t>
      </w:r>
    </w:p>
    <w:p>
      <w:pPr>
        <w:spacing w:line="540" w:lineRule="exact"/>
        <w:ind w:firstLine="640"/>
        <w:rPr>
          <w:color w:val="000000"/>
        </w:rPr>
      </w:pPr>
      <w:r>
        <w:rPr>
          <w:color w:val="000000"/>
        </w:rPr>
        <w:t>3</w:t>
      </w:r>
      <w:r>
        <w:rPr>
          <w:rFonts w:hint="eastAsia"/>
          <w:color w:val="000000"/>
        </w:rPr>
        <w:t>、全年新登记各类单位数高于全市平均水平。</w:t>
      </w:r>
    </w:p>
    <w:p>
      <w:pPr>
        <w:spacing w:line="540" w:lineRule="exact"/>
        <w:ind w:firstLine="640"/>
        <w:rPr>
          <w:color w:val="000000"/>
        </w:rPr>
      </w:pPr>
      <w:r>
        <w:rPr>
          <w:color w:val="000000"/>
        </w:rPr>
        <w:t>4</w:t>
      </w:r>
      <w:r>
        <w:rPr>
          <w:rFonts w:hint="eastAsia"/>
          <w:color w:val="000000"/>
        </w:rPr>
        <w:t>、做好服务全区项目建设、招商引资等经济建设任务。</w:t>
      </w:r>
    </w:p>
    <w:p>
      <w:pPr>
        <w:spacing w:line="540" w:lineRule="exact"/>
        <w:ind w:firstLine="640"/>
        <w:rPr>
          <w:color w:val="000000"/>
        </w:rPr>
      </w:pPr>
      <w:r>
        <w:rPr>
          <w:color w:val="000000"/>
        </w:rPr>
        <w:t>5</w:t>
      </w:r>
      <w:r>
        <w:rPr>
          <w:rFonts w:hint="eastAsia"/>
          <w:color w:val="000000"/>
        </w:rPr>
        <w:t>、完成市政府及上级部门下达的重点工作任务。</w:t>
      </w:r>
    </w:p>
    <w:p>
      <w:pPr>
        <w:spacing w:line="540" w:lineRule="exact"/>
        <w:ind w:firstLine="640"/>
        <w:rPr>
          <w:color w:val="000000"/>
        </w:rPr>
      </w:pPr>
      <w:r>
        <w:rPr>
          <w:color w:val="000000"/>
        </w:rPr>
        <w:t>6</w:t>
      </w:r>
      <w:r>
        <w:rPr>
          <w:rFonts w:hint="eastAsia"/>
          <w:color w:val="000000"/>
        </w:rPr>
        <w:t>、加强消费者权益保护，严厉打击假冒伪劣，净化市场消费环境。</w:t>
      </w:r>
    </w:p>
    <w:p>
      <w:pPr>
        <w:pStyle w:val="2"/>
        <w:spacing w:line="540" w:lineRule="exact"/>
        <w:ind w:firstLine="640"/>
        <w:rPr>
          <w:color w:val="000000"/>
          <w:sz w:val="32"/>
          <w:szCs w:val="15"/>
        </w:rPr>
      </w:pPr>
      <w:bookmarkStart w:id="349" w:name="_Toc42501719"/>
      <w:bookmarkStart w:id="350" w:name="_Toc19875696"/>
      <w:bookmarkStart w:id="351" w:name="_Toc19803524"/>
      <w:r>
        <w:rPr>
          <w:rFonts w:hint="eastAsia"/>
          <w:color w:val="000000"/>
          <w:sz w:val="32"/>
          <w:szCs w:val="15"/>
        </w:rPr>
        <w:t>二、一般目标</w:t>
      </w:r>
      <w:bookmarkEnd w:id="349"/>
      <w:bookmarkEnd w:id="350"/>
      <w:bookmarkEnd w:id="351"/>
    </w:p>
    <w:p>
      <w:pPr>
        <w:spacing w:line="540" w:lineRule="exact"/>
        <w:ind w:firstLine="640"/>
        <w:rPr>
          <w:color w:val="000000"/>
        </w:rPr>
      </w:pPr>
      <w:r>
        <w:rPr>
          <w:color w:val="000000"/>
        </w:rPr>
        <w:t>1</w:t>
      </w:r>
      <w:r>
        <w:rPr>
          <w:rFonts w:hint="eastAsia"/>
          <w:color w:val="000000"/>
        </w:rPr>
        <w:t>、围绕全区重点工作，做好配合、服务。</w:t>
      </w:r>
    </w:p>
    <w:p>
      <w:pPr>
        <w:spacing w:line="540" w:lineRule="exact"/>
        <w:ind w:firstLine="640"/>
        <w:rPr>
          <w:color w:val="000000"/>
        </w:rPr>
      </w:pPr>
      <w:r>
        <w:rPr>
          <w:color w:val="000000"/>
        </w:rPr>
        <w:t>2</w:t>
      </w:r>
      <w:r>
        <w:rPr>
          <w:rFonts w:hint="eastAsia"/>
          <w:color w:val="000000"/>
        </w:rPr>
        <w:t>、有效提高行政服务能力，加大政务公开力度。</w:t>
      </w:r>
    </w:p>
    <w:p>
      <w:pPr>
        <w:spacing w:line="540" w:lineRule="exact"/>
        <w:ind w:firstLine="640"/>
        <w:rPr>
          <w:color w:val="000000"/>
        </w:rPr>
      </w:pPr>
      <w:r>
        <w:rPr>
          <w:color w:val="000000"/>
        </w:rPr>
        <w:t>3</w:t>
      </w:r>
      <w:r>
        <w:rPr>
          <w:rFonts w:hint="eastAsia"/>
          <w:color w:val="000000"/>
        </w:rPr>
        <w:t>、重点民生实事完成目标要求。</w:t>
      </w:r>
    </w:p>
    <w:p>
      <w:pPr>
        <w:spacing w:line="540" w:lineRule="exact"/>
        <w:ind w:firstLine="640"/>
        <w:rPr>
          <w:color w:val="000000"/>
        </w:rPr>
      </w:pPr>
      <w:r>
        <w:rPr>
          <w:color w:val="000000"/>
        </w:rPr>
        <w:t>4</w:t>
      </w:r>
      <w:r>
        <w:rPr>
          <w:rFonts w:hint="eastAsia"/>
          <w:color w:val="000000"/>
        </w:rPr>
        <w:t>、完成环境保护目标任务。</w:t>
      </w:r>
    </w:p>
    <w:p>
      <w:pPr>
        <w:spacing w:line="540" w:lineRule="exact"/>
        <w:ind w:firstLine="640"/>
        <w:rPr>
          <w:rFonts w:hint="eastAsia"/>
          <w:color w:val="000000"/>
        </w:rPr>
      </w:pPr>
      <w:r>
        <w:rPr>
          <w:color w:val="000000"/>
        </w:rPr>
        <w:t>5</w:t>
      </w:r>
      <w:r>
        <w:rPr>
          <w:rFonts w:hint="eastAsia"/>
          <w:color w:val="000000"/>
        </w:rPr>
        <w:t>、坚决防范和化解重大风险。</w:t>
      </w:r>
    </w:p>
    <w:p>
      <w:pPr>
        <w:spacing w:line="540" w:lineRule="exact"/>
        <w:ind w:firstLine="640"/>
        <w:rPr>
          <w:color w:val="000000"/>
        </w:rPr>
      </w:pPr>
      <w:r>
        <w:rPr>
          <w:rFonts w:hint="eastAsia"/>
          <w:color w:val="000000"/>
          <w:lang w:val="en-US" w:eastAsia="zh-CN"/>
        </w:rPr>
        <w:t>6</w:t>
      </w:r>
      <w:r>
        <w:rPr>
          <w:rFonts w:hint="eastAsia"/>
          <w:color w:val="000000"/>
        </w:rPr>
        <w:t>、配合完成农产品质量安全区创建工作各项工作任务。</w:t>
      </w:r>
    </w:p>
    <w:p>
      <w:pPr>
        <w:spacing w:line="540" w:lineRule="exact"/>
        <w:ind w:firstLine="640"/>
        <w:rPr>
          <w:color w:val="000000"/>
        </w:rPr>
      </w:pPr>
      <w:r>
        <w:rPr>
          <w:rFonts w:hint="eastAsia"/>
          <w:color w:val="000000"/>
          <w:lang w:val="en-US" w:eastAsia="zh-CN"/>
        </w:rPr>
        <w:t>7</w:t>
      </w:r>
      <w:r>
        <w:rPr>
          <w:rFonts w:hint="eastAsia"/>
          <w:color w:val="000000"/>
        </w:rPr>
        <w:t>、做好依法治区工作。</w:t>
      </w:r>
    </w:p>
    <w:p>
      <w:pPr>
        <w:spacing w:line="540" w:lineRule="exact"/>
        <w:ind w:firstLine="640"/>
        <w:rPr>
          <w:color w:val="000000"/>
        </w:rPr>
      </w:pPr>
      <w:r>
        <w:rPr>
          <w:rFonts w:hint="eastAsia"/>
          <w:color w:val="000000"/>
          <w:lang w:val="en-US" w:eastAsia="zh-CN"/>
        </w:rPr>
        <w:t>8</w:t>
      </w:r>
      <w:r>
        <w:rPr>
          <w:rFonts w:hint="eastAsia"/>
          <w:color w:val="000000"/>
        </w:rPr>
        <w:t>、及时、高效完成区委、区政府交办的各项任务。</w:t>
      </w: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352" w:name="_Toc42501720"/>
      <w:r>
        <w:rPr>
          <w:rFonts w:hint="eastAsia" w:ascii="方正小标宋简体" w:hAnsi="方正小标宋简体" w:eastAsia="方正小标宋简体" w:cs="方正小标宋简体"/>
          <w:b w:val="0"/>
          <w:bCs w:val="0"/>
          <w:color w:val="000000"/>
          <w:sz w:val="44"/>
          <w:szCs w:val="44"/>
        </w:rPr>
        <w:t>城区烟草专卖局责任目标</w:t>
      </w:r>
      <w:bookmarkEnd w:id="352"/>
    </w:p>
    <w:p>
      <w:pPr>
        <w:pStyle w:val="17"/>
        <w:spacing w:line="560" w:lineRule="exact"/>
        <w:ind w:firstLine="643" w:firstLineChars="200"/>
        <w:rPr>
          <w:rFonts w:ascii="方正大标宋简体" w:hAnsi="方正大标宋简体" w:eastAsia="方正大标宋简体" w:cs="方正大标宋简体"/>
          <w:color w:val="000000"/>
        </w:rPr>
      </w:pPr>
    </w:p>
    <w:p>
      <w:pPr>
        <w:pStyle w:val="2"/>
        <w:ind w:firstLine="640"/>
        <w:rPr>
          <w:color w:val="000000"/>
          <w:sz w:val="32"/>
          <w:szCs w:val="15"/>
        </w:rPr>
      </w:pPr>
      <w:bookmarkStart w:id="353" w:name="_Toc19875698"/>
      <w:bookmarkStart w:id="354" w:name="_Toc42501721"/>
      <w:bookmarkStart w:id="355" w:name="_Toc19803526"/>
      <w:r>
        <w:rPr>
          <w:rFonts w:hint="eastAsia"/>
          <w:color w:val="000000"/>
          <w:sz w:val="32"/>
          <w:szCs w:val="15"/>
        </w:rPr>
        <w:t>一、区委区政府重点目标</w:t>
      </w:r>
      <w:bookmarkEnd w:id="353"/>
      <w:bookmarkEnd w:id="354"/>
      <w:bookmarkEnd w:id="355"/>
    </w:p>
    <w:p>
      <w:pPr>
        <w:ind w:firstLine="640"/>
        <w:rPr>
          <w:color w:val="000000"/>
        </w:rPr>
      </w:pPr>
      <w:r>
        <w:rPr>
          <w:color w:val="000000"/>
        </w:rPr>
        <w:t>1</w:t>
      </w:r>
      <w:r>
        <w:rPr>
          <w:rFonts w:hint="eastAsia"/>
          <w:color w:val="000000"/>
        </w:rPr>
        <w:t>、完成市政府及上级部门下达的重点工作任务。</w:t>
      </w:r>
    </w:p>
    <w:p>
      <w:pPr>
        <w:ind w:firstLine="640"/>
        <w:rPr>
          <w:color w:val="000000"/>
        </w:rPr>
      </w:pPr>
      <w:r>
        <w:rPr>
          <w:color w:val="000000"/>
        </w:rPr>
        <w:t>2</w:t>
      </w:r>
      <w:r>
        <w:rPr>
          <w:rFonts w:hint="eastAsia"/>
          <w:color w:val="000000"/>
        </w:rPr>
        <w:t>、加强消费者权益保护，严厉打击假冒伪劣，净化市场消费环境。</w:t>
      </w:r>
    </w:p>
    <w:p>
      <w:pPr>
        <w:pStyle w:val="2"/>
        <w:ind w:firstLine="640"/>
        <w:rPr>
          <w:color w:val="000000"/>
          <w:sz w:val="32"/>
          <w:szCs w:val="15"/>
        </w:rPr>
      </w:pPr>
      <w:bookmarkStart w:id="356" w:name="_Toc19803527"/>
      <w:bookmarkStart w:id="357" w:name="_Toc19875699"/>
      <w:bookmarkStart w:id="358" w:name="_Toc42501722"/>
      <w:r>
        <w:rPr>
          <w:rFonts w:hint="eastAsia"/>
          <w:color w:val="000000"/>
          <w:sz w:val="32"/>
          <w:szCs w:val="15"/>
        </w:rPr>
        <w:t>二、一般目标</w:t>
      </w:r>
      <w:bookmarkEnd w:id="356"/>
      <w:bookmarkEnd w:id="357"/>
      <w:bookmarkEnd w:id="358"/>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color w:val="000000"/>
        </w:rPr>
      </w:pPr>
      <w:r>
        <w:rPr>
          <w:rFonts w:hint="eastAsia" w:eastAsia="宋体"/>
          <w:color w:val="000000"/>
          <w:lang w:val="en-US" w:eastAsia="zh-CN"/>
        </w:rPr>
        <w:t>6</w:t>
      </w:r>
      <w:r>
        <w:rPr>
          <w:rFonts w:hint="eastAsia" w:ascii="仿宋_GB2312" w:hAnsi="仿宋_GB2312" w:eastAsia="仿宋_GB2312" w:cs="仿宋_GB2312"/>
          <w:color w:val="000000"/>
        </w:rPr>
        <w:t>、</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ascii="方正大标宋简体" w:hAnsi="方正大标宋简体" w:eastAsia="方正大标宋简体" w:cs="方正大标宋简体"/>
          <w:color w:val="000000"/>
        </w:rPr>
      </w:pPr>
      <w:bookmarkStart w:id="359" w:name="_Toc42501723"/>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生态环境第一分局责任目标</w:t>
      </w:r>
      <w:bookmarkEnd w:id="359"/>
    </w:p>
    <w:p>
      <w:pPr>
        <w:pStyle w:val="17"/>
        <w:spacing w:line="560" w:lineRule="exact"/>
        <w:ind w:firstLine="643" w:firstLineChars="200"/>
        <w:rPr>
          <w:rFonts w:ascii="Times New Roman" w:hAnsi="Times New Roman"/>
          <w:color w:val="000000"/>
        </w:rPr>
      </w:pPr>
    </w:p>
    <w:p>
      <w:pPr>
        <w:pStyle w:val="2"/>
        <w:numPr>
          <w:ilvl w:val="0"/>
          <w:numId w:val="27"/>
        </w:numPr>
        <w:ind w:firstLine="640"/>
        <w:rPr>
          <w:color w:val="000000"/>
          <w:sz w:val="32"/>
          <w:szCs w:val="15"/>
        </w:rPr>
      </w:pPr>
      <w:bookmarkStart w:id="360" w:name="_Toc19803529"/>
      <w:bookmarkStart w:id="361" w:name="_Toc19875701"/>
      <w:bookmarkStart w:id="362" w:name="_Toc42501724"/>
      <w:r>
        <w:rPr>
          <w:rFonts w:hint="eastAsia"/>
          <w:color w:val="000000"/>
          <w:sz w:val="32"/>
          <w:szCs w:val="15"/>
        </w:rPr>
        <w:t>区委区政府重点目标</w:t>
      </w:r>
      <w:bookmarkEnd w:id="360"/>
      <w:bookmarkEnd w:id="361"/>
      <w:bookmarkEnd w:id="362"/>
    </w:p>
    <w:p>
      <w:pPr>
        <w:ind w:firstLine="640"/>
        <w:rPr>
          <w:color w:val="000000"/>
        </w:rPr>
      </w:pPr>
      <w:r>
        <w:rPr>
          <w:color w:val="000000"/>
        </w:rPr>
        <w:t>1</w:t>
      </w:r>
      <w:r>
        <w:rPr>
          <w:rFonts w:hint="eastAsia"/>
          <w:color w:val="000000"/>
        </w:rPr>
        <w:t>、巩固大气污染防治成果，深入实施</w:t>
      </w:r>
      <w:r>
        <w:rPr>
          <w:color w:val="000000"/>
        </w:rPr>
        <w:t>“</w:t>
      </w:r>
      <w:r>
        <w:rPr>
          <w:rFonts w:hint="eastAsia"/>
          <w:color w:val="000000"/>
        </w:rPr>
        <w:t>四水同治</w:t>
      </w:r>
      <w:r>
        <w:rPr>
          <w:color w:val="000000"/>
        </w:rPr>
        <w:t>”</w:t>
      </w:r>
      <w:r>
        <w:rPr>
          <w:rFonts w:hint="eastAsia"/>
          <w:color w:val="000000"/>
        </w:rPr>
        <w:t>，抓好土壤污染风险管控，继续推进</w:t>
      </w:r>
      <w:r>
        <w:rPr>
          <w:color w:val="000000"/>
        </w:rPr>
        <w:t>“</w:t>
      </w:r>
      <w:r>
        <w:rPr>
          <w:rFonts w:hint="eastAsia"/>
          <w:color w:val="000000"/>
        </w:rPr>
        <w:t>散乱污</w:t>
      </w:r>
      <w:r>
        <w:rPr>
          <w:color w:val="000000"/>
        </w:rPr>
        <w:t>”</w:t>
      </w:r>
      <w:r>
        <w:rPr>
          <w:rFonts w:hint="eastAsia"/>
          <w:color w:val="000000"/>
        </w:rPr>
        <w:t>企业动态清零，从严从重打击各类环境违法行为，全面完成环保督察反馈问题整改任务。</w:t>
      </w:r>
    </w:p>
    <w:p>
      <w:pPr>
        <w:ind w:firstLine="640"/>
        <w:rPr>
          <w:color w:val="000000"/>
        </w:rPr>
      </w:pPr>
      <w:r>
        <w:rPr>
          <w:color w:val="000000"/>
        </w:rPr>
        <w:t>2</w:t>
      </w:r>
      <w:r>
        <w:rPr>
          <w:rFonts w:hint="eastAsia"/>
          <w:color w:val="000000"/>
        </w:rPr>
        <w:t>、统筹推进流域环境综合整治，做好</w:t>
      </w:r>
      <w:r>
        <w:rPr>
          <w:color w:val="000000"/>
        </w:rPr>
        <w:t>“</w:t>
      </w:r>
      <w:r>
        <w:rPr>
          <w:rFonts w:hint="eastAsia"/>
          <w:color w:val="000000"/>
        </w:rPr>
        <w:t>三线一单</w:t>
      </w:r>
      <w:r>
        <w:rPr>
          <w:color w:val="000000"/>
        </w:rPr>
        <w:t>”</w:t>
      </w:r>
      <w:r>
        <w:rPr>
          <w:rFonts w:hint="eastAsia"/>
          <w:color w:val="000000"/>
        </w:rPr>
        <w:t>生态环境分区管控。</w:t>
      </w:r>
    </w:p>
    <w:p>
      <w:pPr>
        <w:ind w:firstLine="640"/>
        <w:rPr>
          <w:color w:val="000000"/>
        </w:rPr>
      </w:pPr>
      <w:r>
        <w:rPr>
          <w:color w:val="000000"/>
        </w:rPr>
        <w:t>3</w:t>
      </w:r>
      <w:r>
        <w:rPr>
          <w:rFonts w:hint="eastAsia"/>
          <w:color w:val="000000"/>
        </w:rPr>
        <w:t>、巩固大气污染防治成果，深入实施</w:t>
      </w:r>
      <w:r>
        <w:rPr>
          <w:color w:val="000000"/>
        </w:rPr>
        <w:t>“</w:t>
      </w:r>
      <w:r>
        <w:rPr>
          <w:rFonts w:hint="eastAsia"/>
          <w:color w:val="000000"/>
        </w:rPr>
        <w:t>四水同治</w:t>
      </w:r>
      <w:r>
        <w:rPr>
          <w:color w:val="000000"/>
        </w:rPr>
        <w:t>”</w:t>
      </w:r>
      <w:r>
        <w:rPr>
          <w:rFonts w:hint="eastAsia"/>
          <w:color w:val="000000"/>
        </w:rPr>
        <w:t>，抓好土壤污染风险管控，继续推进</w:t>
      </w:r>
      <w:r>
        <w:rPr>
          <w:color w:val="000000"/>
        </w:rPr>
        <w:t>“</w:t>
      </w:r>
      <w:r>
        <w:rPr>
          <w:rFonts w:hint="eastAsia"/>
          <w:color w:val="000000"/>
        </w:rPr>
        <w:t>散乱污</w:t>
      </w:r>
      <w:r>
        <w:rPr>
          <w:color w:val="000000"/>
        </w:rPr>
        <w:t>”</w:t>
      </w:r>
      <w:r>
        <w:rPr>
          <w:rFonts w:hint="eastAsia"/>
          <w:color w:val="000000"/>
        </w:rPr>
        <w:t>企业动态清零，从严从重打击各类环境违法行为，全面完成环保督察反馈问题整改任务。</w:t>
      </w:r>
    </w:p>
    <w:p>
      <w:pPr>
        <w:ind w:firstLine="640"/>
        <w:rPr>
          <w:color w:val="000000"/>
        </w:rPr>
      </w:pPr>
      <w:r>
        <w:rPr>
          <w:color w:val="000000"/>
        </w:rPr>
        <w:t>4</w:t>
      </w:r>
      <w:r>
        <w:rPr>
          <w:rFonts w:hint="eastAsia"/>
          <w:color w:val="000000"/>
        </w:rPr>
        <w:t>、完成市政府下达的环境保护目标任务。</w:t>
      </w:r>
    </w:p>
    <w:p>
      <w:pPr>
        <w:ind w:firstLine="640"/>
        <w:rPr>
          <w:color w:val="000000"/>
        </w:rPr>
      </w:pPr>
      <w:r>
        <w:rPr>
          <w:color w:val="000000"/>
        </w:rPr>
        <w:t>5</w:t>
      </w:r>
      <w:r>
        <w:rPr>
          <w:rFonts w:hint="eastAsia"/>
          <w:color w:val="000000"/>
        </w:rPr>
        <w:t>、完成市政府下达的地表水环境质量、空气质量优良天数、可吸入颗粒物〔</w:t>
      </w:r>
      <w:r>
        <w:rPr>
          <w:color w:val="000000"/>
        </w:rPr>
        <w:t>PM10</w:t>
      </w:r>
      <w:r>
        <w:rPr>
          <w:rFonts w:hint="eastAsia"/>
          <w:color w:val="000000"/>
        </w:rPr>
        <w:t>〕及细颗粒物〔</w:t>
      </w:r>
      <w:r>
        <w:rPr>
          <w:color w:val="000000"/>
        </w:rPr>
        <w:t>PM2.5</w:t>
      </w:r>
      <w:r>
        <w:rPr>
          <w:rFonts w:hint="eastAsia"/>
          <w:color w:val="000000"/>
        </w:rPr>
        <w:t>〕浓度削减率目标。</w:t>
      </w:r>
    </w:p>
    <w:p>
      <w:pPr>
        <w:ind w:firstLine="640"/>
        <w:rPr>
          <w:color w:val="000000"/>
        </w:rPr>
      </w:pPr>
      <w:r>
        <w:rPr>
          <w:color w:val="000000"/>
        </w:rPr>
        <w:t>6</w:t>
      </w:r>
      <w:r>
        <w:rPr>
          <w:rFonts w:hint="eastAsia"/>
          <w:color w:val="000000"/>
        </w:rPr>
        <w:t>、切实服务好全区项目建设、招商引资等经济建设任务。</w:t>
      </w:r>
    </w:p>
    <w:p>
      <w:pPr>
        <w:ind w:firstLine="640"/>
        <w:rPr>
          <w:color w:val="000000"/>
        </w:rPr>
      </w:pPr>
      <w:bookmarkStart w:id="363" w:name="_Toc19875702"/>
      <w:bookmarkStart w:id="364" w:name="_Toc19803530"/>
      <w:r>
        <w:rPr>
          <w:color w:val="000000"/>
        </w:rPr>
        <w:t>7</w:t>
      </w:r>
      <w:r>
        <w:rPr>
          <w:rFonts w:hint="eastAsia"/>
          <w:color w:val="000000"/>
        </w:rPr>
        <w:t>、加强垃圾清运、物料堆场、裸露黄土、餐饮油烟、喷涂作业等治理，联防联控，确保实效。</w:t>
      </w:r>
    </w:p>
    <w:p>
      <w:pPr>
        <w:pStyle w:val="2"/>
        <w:ind w:firstLine="640"/>
        <w:rPr>
          <w:color w:val="000000"/>
          <w:sz w:val="32"/>
          <w:szCs w:val="15"/>
        </w:rPr>
      </w:pPr>
      <w:bookmarkStart w:id="365" w:name="_Toc42501725"/>
      <w:r>
        <w:rPr>
          <w:rFonts w:hint="eastAsia"/>
          <w:color w:val="000000"/>
          <w:sz w:val="32"/>
          <w:szCs w:val="15"/>
        </w:rPr>
        <w:t>二、一般目标</w:t>
      </w:r>
      <w:bookmarkEnd w:id="363"/>
      <w:bookmarkEnd w:id="364"/>
      <w:bookmarkEnd w:id="365"/>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color w:val="000000"/>
        </w:rPr>
      </w:pPr>
      <w:r>
        <w:rPr>
          <w:rFonts w:hint="eastAsia"/>
          <w:color w:val="000000"/>
          <w:lang w:val="en-US" w:eastAsia="zh-CN"/>
        </w:rPr>
        <w:t>6</w:t>
      </w:r>
      <w:r>
        <w:rPr>
          <w:rFonts w:hint="eastAsia"/>
          <w:color w:val="000000"/>
        </w:rPr>
        <w:t>、全面完成农产品质量安全区创建工作各项工作任务。</w:t>
      </w:r>
    </w:p>
    <w:p>
      <w:pPr>
        <w:ind w:firstLine="640"/>
        <w:rPr>
          <w:rFonts w:hint="eastAsia"/>
          <w:color w:val="000000"/>
        </w:rPr>
      </w:pPr>
      <w:r>
        <w:rPr>
          <w:rFonts w:hint="eastAsia" w:eastAsia="宋体"/>
          <w:color w:val="000000"/>
          <w:lang w:val="en-US" w:eastAsia="zh-CN"/>
        </w:rPr>
        <w:t>7</w:t>
      </w:r>
      <w:r>
        <w:rPr>
          <w:rFonts w:hint="eastAsia" w:eastAsia="宋体"/>
          <w:color w:val="000000"/>
        </w:rPr>
        <w:t>、</w:t>
      </w:r>
      <w:r>
        <w:rPr>
          <w:rFonts w:hint="eastAsia"/>
          <w:color w:val="000000"/>
        </w:rPr>
        <w:t>做好依法治区工作。</w:t>
      </w:r>
    </w:p>
    <w:p>
      <w:pPr>
        <w:ind w:firstLine="640"/>
        <w:rPr>
          <w:color w:val="000000"/>
        </w:rPr>
      </w:pPr>
      <w:r>
        <w:rPr>
          <w:rFonts w:hint="eastAsia"/>
          <w:color w:val="000000"/>
          <w:lang w:val="en-US" w:eastAsia="zh-CN"/>
        </w:rPr>
        <w:t>8</w:t>
      </w:r>
      <w:r>
        <w:rPr>
          <w:rFonts w:hint="eastAsia"/>
          <w:color w:val="000000"/>
        </w:rPr>
        <w:t>、及时、高效完成区委、区政府交办的各项任务。</w:t>
      </w:r>
    </w:p>
    <w:p>
      <w:pPr>
        <w:ind w:firstLine="640"/>
        <w:rPr>
          <w:color w:val="000000"/>
        </w:rPr>
      </w:pPr>
    </w:p>
    <w:p>
      <w:pPr>
        <w:ind w:firstLine="640"/>
        <w:rPr>
          <w:color w:val="000000"/>
        </w:rPr>
      </w:pPr>
    </w:p>
    <w:p>
      <w:pPr>
        <w:ind w:firstLine="640"/>
        <w:rPr>
          <w:color w:val="000000"/>
        </w:rPr>
      </w:pPr>
    </w:p>
    <w:p>
      <w:pPr>
        <w:ind w:firstLine="640"/>
        <w:rPr>
          <w:color w:val="000000"/>
        </w:rPr>
      </w:pPr>
    </w:p>
    <w:p>
      <w:pPr>
        <w:pStyle w:val="17"/>
        <w:spacing w:line="560" w:lineRule="exact"/>
        <w:rPr>
          <w:rFonts w:hint="eastAsia" w:ascii="方正小标宋简体" w:hAnsi="方正小标宋简体" w:eastAsia="方正小标宋简体" w:cs="方正小标宋简体"/>
          <w:b w:val="0"/>
          <w:bCs w:val="0"/>
          <w:color w:val="000000"/>
          <w:sz w:val="44"/>
          <w:szCs w:val="44"/>
        </w:rPr>
      </w:pPr>
      <w:bookmarkStart w:id="366" w:name="_Toc42501726"/>
      <w:r>
        <w:rPr>
          <w:rFonts w:ascii="Times New Roman" w:hAnsi="Times New Roman"/>
          <w:color w:val="000000"/>
        </w:rPr>
        <w:br w:type="page"/>
      </w:r>
      <w:r>
        <w:rPr>
          <w:rFonts w:hint="eastAsia" w:ascii="方正小标宋简体" w:hAnsi="方正小标宋简体" w:eastAsia="方正小标宋简体" w:cs="方正小标宋简体"/>
          <w:b w:val="0"/>
          <w:bCs w:val="0"/>
          <w:color w:val="000000"/>
          <w:sz w:val="44"/>
          <w:szCs w:val="44"/>
        </w:rPr>
        <w:t>湖滨消防救援大队责任目标</w:t>
      </w:r>
      <w:bookmarkEnd w:id="366"/>
    </w:p>
    <w:p>
      <w:pPr>
        <w:pStyle w:val="17"/>
        <w:spacing w:line="560" w:lineRule="exact"/>
        <w:ind w:firstLine="643" w:firstLineChars="200"/>
        <w:rPr>
          <w:rFonts w:ascii="Times New Roman" w:hAnsi="Times New Roman"/>
          <w:color w:val="000000"/>
        </w:rPr>
      </w:pPr>
    </w:p>
    <w:p>
      <w:pPr>
        <w:pStyle w:val="2"/>
        <w:ind w:firstLine="640"/>
        <w:rPr>
          <w:color w:val="000000"/>
        </w:rPr>
      </w:pPr>
      <w:bookmarkStart w:id="367" w:name="_Toc19875704"/>
      <w:bookmarkStart w:id="368" w:name="_Toc42501727"/>
      <w:bookmarkStart w:id="369" w:name="_Toc19803532"/>
      <w:r>
        <w:rPr>
          <w:rFonts w:hint="eastAsia"/>
          <w:color w:val="000000"/>
          <w:sz w:val="32"/>
          <w:szCs w:val="15"/>
        </w:rPr>
        <w:t>一、区委区政府重点目标</w:t>
      </w:r>
      <w:bookmarkEnd w:id="367"/>
      <w:bookmarkEnd w:id="368"/>
      <w:bookmarkEnd w:id="369"/>
    </w:p>
    <w:p>
      <w:pPr>
        <w:rPr>
          <w:color w:val="000000"/>
        </w:rPr>
      </w:pPr>
      <w:r>
        <w:rPr>
          <w:rFonts w:hint="eastAsia"/>
          <w:color w:val="000000"/>
        </w:rPr>
        <w:t>深入推进安全生产和消防安全专项整治三年行动，推动</w:t>
      </w:r>
      <w:r>
        <w:rPr>
          <w:color w:val="000000"/>
        </w:rPr>
        <w:t>“</w:t>
      </w:r>
      <w:r>
        <w:rPr>
          <w:rFonts w:hint="eastAsia"/>
          <w:color w:val="000000"/>
        </w:rPr>
        <w:t>双预防</w:t>
      </w:r>
      <w:r>
        <w:rPr>
          <w:color w:val="000000"/>
        </w:rPr>
        <w:t>”</w:t>
      </w:r>
      <w:r>
        <w:rPr>
          <w:rFonts w:hint="eastAsia"/>
          <w:color w:val="000000"/>
        </w:rPr>
        <w:t>体系建设重点领域全覆盖，切实筑牢食品药品安全防线，坚决遏制重特大事故和公共安全事件发生。</w:t>
      </w:r>
    </w:p>
    <w:p>
      <w:pPr>
        <w:pStyle w:val="2"/>
        <w:ind w:firstLine="640"/>
        <w:rPr>
          <w:color w:val="000000"/>
          <w:sz w:val="32"/>
          <w:szCs w:val="15"/>
        </w:rPr>
      </w:pPr>
      <w:bookmarkStart w:id="370" w:name="_Toc19803533"/>
      <w:bookmarkStart w:id="371" w:name="_Toc42501728"/>
      <w:bookmarkStart w:id="372" w:name="_Toc19875705"/>
      <w:r>
        <w:rPr>
          <w:rFonts w:hint="eastAsia"/>
          <w:color w:val="000000"/>
          <w:sz w:val="32"/>
          <w:szCs w:val="15"/>
        </w:rPr>
        <w:t>二、一般目标</w:t>
      </w:r>
      <w:bookmarkEnd w:id="370"/>
      <w:bookmarkEnd w:id="371"/>
      <w:bookmarkEnd w:id="372"/>
    </w:p>
    <w:p>
      <w:pPr>
        <w:ind w:firstLine="640"/>
        <w:rPr>
          <w:color w:val="000000"/>
        </w:rPr>
      </w:pPr>
      <w:r>
        <w:rPr>
          <w:color w:val="000000"/>
        </w:rPr>
        <w:t>1</w:t>
      </w:r>
      <w:r>
        <w:rPr>
          <w:rFonts w:hint="eastAsia"/>
          <w:color w:val="000000"/>
        </w:rPr>
        <w:t>、围绕全区重点工作，做好配合、服务。</w:t>
      </w:r>
    </w:p>
    <w:p>
      <w:pPr>
        <w:ind w:firstLine="640"/>
        <w:rPr>
          <w:color w:val="000000"/>
        </w:rPr>
      </w:pPr>
      <w:r>
        <w:rPr>
          <w:color w:val="000000"/>
        </w:rPr>
        <w:t>2</w:t>
      </w:r>
      <w:r>
        <w:rPr>
          <w:rFonts w:hint="eastAsia"/>
          <w:color w:val="000000"/>
        </w:rPr>
        <w:t>、有效提高行政服务能力，加大政务公开力度。</w:t>
      </w:r>
    </w:p>
    <w:p>
      <w:pPr>
        <w:ind w:firstLine="640"/>
        <w:rPr>
          <w:color w:val="000000"/>
        </w:rPr>
      </w:pPr>
      <w:r>
        <w:rPr>
          <w:color w:val="000000"/>
        </w:rPr>
        <w:t>3</w:t>
      </w:r>
      <w:r>
        <w:rPr>
          <w:rFonts w:hint="eastAsia"/>
          <w:color w:val="000000"/>
        </w:rPr>
        <w:t>、重点民生实事完成目标要求。</w:t>
      </w:r>
    </w:p>
    <w:p>
      <w:pPr>
        <w:ind w:firstLine="640"/>
        <w:rPr>
          <w:color w:val="000000"/>
        </w:rPr>
      </w:pPr>
      <w:r>
        <w:rPr>
          <w:color w:val="000000"/>
        </w:rPr>
        <w:t>4</w:t>
      </w:r>
      <w:r>
        <w:rPr>
          <w:rFonts w:hint="eastAsia"/>
          <w:color w:val="000000"/>
        </w:rPr>
        <w:t>、完成环境保护目标任务。</w:t>
      </w:r>
    </w:p>
    <w:p>
      <w:pPr>
        <w:ind w:firstLine="640"/>
        <w:rPr>
          <w:rFonts w:hint="eastAsia"/>
          <w:color w:val="000000"/>
        </w:rPr>
      </w:pPr>
      <w:r>
        <w:rPr>
          <w:color w:val="000000"/>
        </w:rPr>
        <w:t>5</w:t>
      </w:r>
      <w:r>
        <w:rPr>
          <w:rFonts w:hint="eastAsia"/>
          <w:color w:val="000000"/>
        </w:rPr>
        <w:t>、坚决防范和化解重大风险。</w:t>
      </w:r>
    </w:p>
    <w:p>
      <w:pPr>
        <w:ind w:firstLine="640"/>
        <w:rPr>
          <w:rFonts w:hint="eastAsia"/>
          <w:color w:val="000000"/>
        </w:rPr>
      </w:pPr>
      <w:r>
        <w:rPr>
          <w:rFonts w:hint="eastAsia"/>
          <w:color w:val="000000"/>
          <w:lang w:val="en-US" w:eastAsia="zh-CN"/>
        </w:rPr>
        <w:t>6</w:t>
      </w:r>
      <w:r>
        <w:rPr>
          <w:rFonts w:hint="eastAsia"/>
          <w:color w:val="000000"/>
        </w:rPr>
        <w:t>、做好依法治区工作。</w:t>
      </w:r>
    </w:p>
    <w:p>
      <w:pPr>
        <w:ind w:firstLine="640"/>
        <w:rPr>
          <w:color w:val="000000"/>
        </w:rPr>
      </w:pPr>
      <w:r>
        <w:rPr>
          <w:rFonts w:hint="eastAsia"/>
          <w:color w:val="000000"/>
          <w:lang w:val="en-US" w:eastAsia="zh-CN"/>
        </w:rPr>
        <w:t>7</w:t>
      </w:r>
      <w:r>
        <w:rPr>
          <w:rFonts w:hint="eastAsia"/>
          <w:color w:val="000000"/>
        </w:rPr>
        <w:t>、及时、高效完成区委、区政府交办的各项任务。</w:t>
      </w:r>
    </w:p>
    <w:p>
      <w:pPr>
        <w:ind w:firstLine="640"/>
        <w:rPr>
          <w:color w:val="000000"/>
        </w:rPr>
      </w:pPr>
    </w:p>
    <w:sectPr>
      <w:footerReference r:id="rId14" w:type="default"/>
      <w:pgSz w:w="11906" w:h="16838"/>
      <w:pgMar w:top="2098" w:right="1474" w:bottom="1984" w:left="1587" w:header="851" w:footer="992" w:gutter="0"/>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-323850</wp:posOffset>
              </wp:positionV>
              <wp:extent cx="763270" cy="679450"/>
              <wp:effectExtent l="0" t="0" r="0" b="0"/>
              <wp:wrapNone/>
              <wp:docPr id="1" name="文本框1"/>
              <wp:cNvGraphicFramePr/>
              <a:graphic xmlns:a="http://schemas.openxmlformats.org/drawingml/2006/main">
                <a:graphicData uri="http://schemas.microsoft.com/office/word/2010/wordprocessingShape">
                  <wps:wsp>
                    <wps:cNvSpPr/>
                    <wps:spPr>
                      <a:xfrm>
                        <a:off x="0" y="0"/>
                        <a:ext cx="763270" cy="679450"/>
                      </a:xfrm>
                      <a:prstGeom prst="rect">
                        <a:avLst/>
                      </a:prstGeom>
                      <a:noFill/>
                      <a:ln>
                        <a:noFill/>
                      </a:ln>
                    </wps:spPr>
                    <wps:txbx>
                      <w:txbxContent>
                        <w:p>
                          <w:pPr>
                            <w:snapToGrid w:val="0"/>
                            <w:ind w:firstLine="560"/>
                            <w:rPr>
                              <w:sz w:val="28"/>
                              <w:szCs w:val="32"/>
                            </w:rPr>
                          </w:pPr>
                          <w:r>
                            <w:rPr>
                              <w:sz w:val="28"/>
                              <w:szCs w:val="32"/>
                            </w:rPr>
                            <w:fldChar w:fldCharType="begin"/>
                          </w:r>
                          <w:r>
                            <w:rPr>
                              <w:sz w:val="28"/>
                              <w:szCs w:val="32"/>
                            </w:rPr>
                            <w:instrText xml:space="preserve"> PAGE  \* MERGEFORMAT </w:instrText>
                          </w:r>
                          <w:r>
                            <w:rPr>
                              <w:sz w:val="28"/>
                              <w:szCs w:val="32"/>
                            </w:rPr>
                            <w:fldChar w:fldCharType="separate"/>
                          </w:r>
                          <w:r>
                            <w:t>2</w:t>
                          </w:r>
                          <w:r>
                            <w:rPr>
                              <w:sz w:val="28"/>
                              <w:szCs w:val="32"/>
                            </w:rPr>
                            <w:fldChar w:fldCharType="end"/>
                          </w:r>
                        </w:p>
                      </w:txbxContent>
                    </wps:txbx>
                    <wps:bodyPr lIns="0" tIns="0" rIns="0" bIns="0" upright="1"/>
                  </wps:wsp>
                </a:graphicData>
              </a:graphic>
            </wp:anchor>
          </w:drawing>
        </mc:Choice>
        <mc:Fallback>
          <w:pict>
            <v:rect id="文本框1" o:spid="_x0000_s1026" o:spt="1" style="position:absolute;left:0pt;margin-top:-25.5pt;height:53.5pt;width:60.1pt;mso-position-horizontal:center;mso-position-horizontal-relative:margin;z-index:251659264;mso-width-relative:page;mso-height-relative:page;" filled="f" stroked="f" coordsize="21600,21600" o:gfxdata="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G/b2AAAAAcBAAAPAAAAAAAAAAEAIAAAACIAAABkcnMvZG93bnJldi54bWxQSwECFAAUAAAACACH&#10;TuJAHCoNcbIBAABmAwAADgAAAAAAAAABACAAAAAnAQAAZHJzL2Uyb0RvYy54bWxQSwUGAAAAAAYA&#10;BgBZAQAASwUAAAAA&#10;">
              <v:fill on="f" focussize="0,0"/>
              <v:stroke on="f"/>
              <v:imagedata o:title=""/>
              <o:lock v:ext="edit" aspectratio="f"/>
              <v:textbox inset="0mm,0mm,0mm,0mm">
                <w:txbxContent>
                  <w:p>
                    <w:pPr>
                      <w:snapToGrid w:val="0"/>
                      <w:ind w:firstLine="560"/>
                      <w:rPr>
                        <w:sz w:val="28"/>
                        <w:szCs w:val="32"/>
                      </w:rPr>
                    </w:pPr>
                    <w:r>
                      <w:rPr>
                        <w:sz w:val="28"/>
                        <w:szCs w:val="32"/>
                      </w:rPr>
                      <w:fldChar w:fldCharType="begin"/>
                    </w:r>
                    <w:r>
                      <w:rPr>
                        <w:sz w:val="28"/>
                        <w:szCs w:val="32"/>
                      </w:rPr>
                      <w:instrText xml:space="preserve"> PAGE  \* MERGEFORMAT </w:instrText>
                    </w:r>
                    <w:r>
                      <w:rPr>
                        <w:sz w:val="28"/>
                        <w:szCs w:val="32"/>
                      </w:rPr>
                      <w:fldChar w:fldCharType="separate"/>
                    </w:r>
                    <w:r>
                      <w:t>2</w:t>
                    </w:r>
                    <w:r>
                      <w:rPr>
                        <w:sz w:val="28"/>
                        <w:szCs w:val="32"/>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cs="Times New Roman"/>
      </w:rPr>
    </w:lvl>
  </w:abstractNum>
  <w:abstractNum w:abstractNumId="1">
    <w:nsid w:val="0000000A"/>
    <w:multiLevelType w:val="singleLevel"/>
    <w:tmpl w:val="0000000A"/>
    <w:lvl w:ilvl="0" w:tentative="0">
      <w:start w:val="1"/>
      <w:numFmt w:val="chineseCounting"/>
      <w:suff w:val="nothing"/>
      <w:lvlText w:val="%1、"/>
      <w:lvlJc w:val="left"/>
      <w:rPr>
        <w:rFonts w:hint="eastAsia" w:cs="Times New Roman"/>
      </w:rPr>
    </w:lvl>
  </w:abstractNum>
  <w:abstractNum w:abstractNumId="2">
    <w:nsid w:val="0000000B"/>
    <w:multiLevelType w:val="singleLevel"/>
    <w:tmpl w:val="0000000B"/>
    <w:lvl w:ilvl="0" w:tentative="0">
      <w:start w:val="1"/>
      <w:numFmt w:val="chineseCounting"/>
      <w:suff w:val="nothing"/>
      <w:lvlText w:val="%1、"/>
      <w:lvlJc w:val="left"/>
      <w:rPr>
        <w:rFonts w:hint="eastAsia" w:cs="Times New Roman"/>
      </w:rPr>
    </w:lvl>
  </w:abstractNum>
  <w:abstractNum w:abstractNumId="3">
    <w:nsid w:val="0000000C"/>
    <w:multiLevelType w:val="singleLevel"/>
    <w:tmpl w:val="0000000C"/>
    <w:lvl w:ilvl="0" w:tentative="0">
      <w:start w:val="1"/>
      <w:numFmt w:val="chineseCounting"/>
      <w:suff w:val="nothing"/>
      <w:lvlText w:val="%1、"/>
      <w:lvlJc w:val="left"/>
      <w:rPr>
        <w:rFonts w:hint="eastAsia" w:cs="Times New Roman"/>
      </w:rPr>
    </w:lvl>
  </w:abstractNum>
  <w:abstractNum w:abstractNumId="4">
    <w:nsid w:val="0000000D"/>
    <w:multiLevelType w:val="singleLevel"/>
    <w:tmpl w:val="0000000D"/>
    <w:lvl w:ilvl="0" w:tentative="0">
      <w:start w:val="1"/>
      <w:numFmt w:val="decimal"/>
      <w:suff w:val="nothing"/>
      <w:lvlText w:val="%1、"/>
      <w:lvlJc w:val="left"/>
      <w:rPr>
        <w:rFonts w:cs="Times New Roman"/>
      </w:rPr>
    </w:lvl>
  </w:abstractNum>
  <w:abstractNum w:abstractNumId="5">
    <w:nsid w:val="0000000E"/>
    <w:multiLevelType w:val="singleLevel"/>
    <w:tmpl w:val="0000000E"/>
    <w:lvl w:ilvl="0" w:tentative="0">
      <w:start w:val="1"/>
      <w:numFmt w:val="chineseCounting"/>
      <w:suff w:val="nothing"/>
      <w:lvlText w:val="%1、"/>
      <w:lvlJc w:val="left"/>
      <w:rPr>
        <w:rFonts w:hint="eastAsia" w:cs="Times New Roman"/>
      </w:rPr>
    </w:lvl>
  </w:abstractNum>
  <w:abstractNum w:abstractNumId="6">
    <w:nsid w:val="0000000F"/>
    <w:multiLevelType w:val="singleLevel"/>
    <w:tmpl w:val="0000000F"/>
    <w:lvl w:ilvl="0" w:tentative="0">
      <w:start w:val="1"/>
      <w:numFmt w:val="chineseCounting"/>
      <w:suff w:val="nothing"/>
      <w:lvlText w:val="%1、"/>
      <w:lvlJc w:val="left"/>
      <w:rPr>
        <w:rFonts w:hint="eastAsia" w:cs="Times New Roman"/>
      </w:rPr>
    </w:lvl>
  </w:abstractNum>
  <w:abstractNum w:abstractNumId="7">
    <w:nsid w:val="00000010"/>
    <w:multiLevelType w:val="singleLevel"/>
    <w:tmpl w:val="00000010"/>
    <w:lvl w:ilvl="0" w:tentative="0">
      <w:start w:val="1"/>
      <w:numFmt w:val="chineseCounting"/>
      <w:suff w:val="nothing"/>
      <w:lvlText w:val="%1、"/>
      <w:lvlJc w:val="left"/>
      <w:rPr>
        <w:rFonts w:hint="eastAsia" w:cs="Times New Roman"/>
      </w:rPr>
    </w:lvl>
  </w:abstractNum>
  <w:abstractNum w:abstractNumId="8">
    <w:nsid w:val="00000011"/>
    <w:multiLevelType w:val="singleLevel"/>
    <w:tmpl w:val="00000011"/>
    <w:lvl w:ilvl="0" w:tentative="0">
      <w:start w:val="1"/>
      <w:numFmt w:val="chineseCounting"/>
      <w:suff w:val="nothing"/>
      <w:lvlText w:val="%1、"/>
      <w:lvlJc w:val="left"/>
      <w:rPr>
        <w:rFonts w:hint="eastAsia" w:cs="Times New Roman"/>
      </w:rPr>
    </w:lvl>
  </w:abstractNum>
  <w:abstractNum w:abstractNumId="9">
    <w:nsid w:val="00000012"/>
    <w:multiLevelType w:val="singleLevel"/>
    <w:tmpl w:val="00000012"/>
    <w:lvl w:ilvl="0" w:tentative="0">
      <w:start w:val="1"/>
      <w:numFmt w:val="chineseCounting"/>
      <w:suff w:val="nothing"/>
      <w:lvlText w:val="%1、"/>
      <w:lvlJc w:val="left"/>
      <w:rPr>
        <w:rFonts w:hint="eastAsia" w:cs="Times New Roman"/>
      </w:rPr>
    </w:lvl>
  </w:abstractNum>
  <w:abstractNum w:abstractNumId="10">
    <w:nsid w:val="00000013"/>
    <w:multiLevelType w:val="singleLevel"/>
    <w:tmpl w:val="00000013"/>
    <w:lvl w:ilvl="0" w:tentative="0">
      <w:start w:val="1"/>
      <w:numFmt w:val="decimal"/>
      <w:suff w:val="nothing"/>
      <w:lvlText w:val="%1、"/>
      <w:lvlJc w:val="left"/>
      <w:rPr>
        <w:rFonts w:cs="Times New Roman"/>
      </w:rPr>
    </w:lvl>
  </w:abstractNum>
  <w:abstractNum w:abstractNumId="11">
    <w:nsid w:val="00000014"/>
    <w:multiLevelType w:val="singleLevel"/>
    <w:tmpl w:val="00000014"/>
    <w:lvl w:ilvl="0" w:tentative="0">
      <w:start w:val="1"/>
      <w:numFmt w:val="decimal"/>
      <w:suff w:val="nothing"/>
      <w:lvlText w:val="%1、"/>
      <w:lvlJc w:val="left"/>
      <w:rPr>
        <w:rFonts w:cs="Times New Roman"/>
      </w:rPr>
    </w:lvl>
  </w:abstractNum>
  <w:abstractNum w:abstractNumId="12">
    <w:nsid w:val="00000015"/>
    <w:multiLevelType w:val="singleLevel"/>
    <w:tmpl w:val="00000015"/>
    <w:lvl w:ilvl="0" w:tentative="0">
      <w:start w:val="1"/>
      <w:numFmt w:val="chineseCounting"/>
      <w:suff w:val="nothing"/>
      <w:lvlText w:val="%1、"/>
      <w:lvlJc w:val="left"/>
      <w:rPr>
        <w:rFonts w:hint="eastAsia" w:cs="Times New Roman"/>
      </w:rPr>
    </w:lvl>
  </w:abstractNum>
  <w:abstractNum w:abstractNumId="13">
    <w:nsid w:val="00000016"/>
    <w:multiLevelType w:val="singleLevel"/>
    <w:tmpl w:val="00000016"/>
    <w:lvl w:ilvl="0" w:tentative="0">
      <w:start w:val="1"/>
      <w:numFmt w:val="decimal"/>
      <w:suff w:val="nothing"/>
      <w:lvlText w:val="%1、"/>
      <w:lvlJc w:val="left"/>
      <w:rPr>
        <w:rFonts w:cs="Times New Roman"/>
      </w:rPr>
    </w:lvl>
  </w:abstractNum>
  <w:abstractNum w:abstractNumId="14">
    <w:nsid w:val="00000017"/>
    <w:multiLevelType w:val="singleLevel"/>
    <w:tmpl w:val="00000017"/>
    <w:lvl w:ilvl="0" w:tentative="0">
      <w:start w:val="1"/>
      <w:numFmt w:val="chineseCounting"/>
      <w:suff w:val="nothing"/>
      <w:lvlText w:val="%1、"/>
      <w:lvlJc w:val="left"/>
      <w:rPr>
        <w:rFonts w:hint="eastAsia" w:cs="Times New Roman"/>
      </w:rPr>
    </w:lvl>
  </w:abstractNum>
  <w:abstractNum w:abstractNumId="15">
    <w:nsid w:val="00000019"/>
    <w:multiLevelType w:val="singleLevel"/>
    <w:tmpl w:val="00000019"/>
    <w:lvl w:ilvl="0" w:tentative="0">
      <w:start w:val="1"/>
      <w:numFmt w:val="chineseCounting"/>
      <w:suff w:val="nothing"/>
      <w:lvlText w:val="%1、"/>
      <w:lvlJc w:val="left"/>
      <w:rPr>
        <w:rFonts w:hint="eastAsia" w:cs="Times New Roman"/>
      </w:rPr>
    </w:lvl>
  </w:abstractNum>
  <w:abstractNum w:abstractNumId="16">
    <w:nsid w:val="0000001A"/>
    <w:multiLevelType w:val="singleLevel"/>
    <w:tmpl w:val="0000001A"/>
    <w:lvl w:ilvl="0" w:tentative="0">
      <w:start w:val="1"/>
      <w:numFmt w:val="chineseCounting"/>
      <w:suff w:val="nothing"/>
      <w:lvlText w:val="%1、"/>
      <w:lvlJc w:val="left"/>
      <w:rPr>
        <w:rFonts w:hint="eastAsia" w:cs="Times New Roman"/>
      </w:rPr>
    </w:lvl>
  </w:abstractNum>
  <w:abstractNum w:abstractNumId="17">
    <w:nsid w:val="0000001B"/>
    <w:multiLevelType w:val="singleLevel"/>
    <w:tmpl w:val="0000001B"/>
    <w:lvl w:ilvl="0" w:tentative="0">
      <w:start w:val="1"/>
      <w:numFmt w:val="chineseCounting"/>
      <w:suff w:val="nothing"/>
      <w:lvlText w:val="%1、"/>
      <w:lvlJc w:val="left"/>
      <w:rPr>
        <w:rFonts w:hint="eastAsia" w:cs="Times New Roman"/>
      </w:rPr>
    </w:lvl>
  </w:abstractNum>
  <w:abstractNum w:abstractNumId="18">
    <w:nsid w:val="0000001C"/>
    <w:multiLevelType w:val="singleLevel"/>
    <w:tmpl w:val="0000001C"/>
    <w:lvl w:ilvl="0" w:tentative="0">
      <w:start w:val="1"/>
      <w:numFmt w:val="chineseCounting"/>
      <w:suff w:val="nothing"/>
      <w:lvlText w:val="%1、"/>
      <w:lvlJc w:val="left"/>
      <w:rPr>
        <w:rFonts w:hint="eastAsia" w:cs="Times New Roman"/>
      </w:rPr>
    </w:lvl>
  </w:abstractNum>
  <w:abstractNum w:abstractNumId="19">
    <w:nsid w:val="0000001D"/>
    <w:multiLevelType w:val="singleLevel"/>
    <w:tmpl w:val="0000001D"/>
    <w:lvl w:ilvl="0" w:tentative="0">
      <w:start w:val="1"/>
      <w:numFmt w:val="chineseCounting"/>
      <w:suff w:val="nothing"/>
      <w:lvlText w:val="%1、"/>
      <w:lvlJc w:val="left"/>
      <w:rPr>
        <w:rFonts w:hint="eastAsia" w:cs="Times New Roman"/>
      </w:rPr>
    </w:lvl>
  </w:abstractNum>
  <w:abstractNum w:abstractNumId="20">
    <w:nsid w:val="0000001E"/>
    <w:multiLevelType w:val="singleLevel"/>
    <w:tmpl w:val="0000001E"/>
    <w:lvl w:ilvl="0" w:tentative="0">
      <w:start w:val="1"/>
      <w:numFmt w:val="chineseCounting"/>
      <w:suff w:val="nothing"/>
      <w:lvlText w:val="%1、"/>
      <w:lvlJc w:val="left"/>
      <w:rPr>
        <w:rFonts w:hint="eastAsia" w:cs="Times New Roman"/>
      </w:rPr>
    </w:lvl>
  </w:abstractNum>
  <w:abstractNum w:abstractNumId="21">
    <w:nsid w:val="0000001F"/>
    <w:multiLevelType w:val="singleLevel"/>
    <w:tmpl w:val="0000001F"/>
    <w:lvl w:ilvl="0" w:tentative="0">
      <w:start w:val="1"/>
      <w:numFmt w:val="decimal"/>
      <w:suff w:val="nothing"/>
      <w:lvlText w:val="%1、"/>
      <w:lvlJc w:val="left"/>
      <w:rPr>
        <w:rFonts w:cs="Times New Roman"/>
      </w:rPr>
    </w:lvl>
  </w:abstractNum>
  <w:abstractNum w:abstractNumId="22">
    <w:nsid w:val="00000021"/>
    <w:multiLevelType w:val="singleLevel"/>
    <w:tmpl w:val="00000021"/>
    <w:lvl w:ilvl="0" w:tentative="0">
      <w:start w:val="1"/>
      <w:numFmt w:val="chineseCounting"/>
      <w:suff w:val="nothing"/>
      <w:lvlText w:val="%1、"/>
      <w:lvlJc w:val="left"/>
      <w:rPr>
        <w:rFonts w:hint="eastAsia" w:cs="Times New Roman"/>
      </w:rPr>
    </w:lvl>
  </w:abstractNum>
  <w:abstractNum w:abstractNumId="23">
    <w:nsid w:val="00000023"/>
    <w:multiLevelType w:val="singleLevel"/>
    <w:tmpl w:val="00000023"/>
    <w:lvl w:ilvl="0" w:tentative="0">
      <w:start w:val="1"/>
      <w:numFmt w:val="chineseCounting"/>
      <w:suff w:val="nothing"/>
      <w:lvlText w:val="%1、"/>
      <w:lvlJc w:val="left"/>
      <w:rPr>
        <w:rFonts w:hint="eastAsia" w:cs="Times New Roman"/>
      </w:rPr>
    </w:lvl>
  </w:abstractNum>
  <w:abstractNum w:abstractNumId="24">
    <w:nsid w:val="00000025"/>
    <w:multiLevelType w:val="singleLevel"/>
    <w:tmpl w:val="00000025"/>
    <w:lvl w:ilvl="0" w:tentative="0">
      <w:start w:val="1"/>
      <w:numFmt w:val="chineseCounting"/>
      <w:suff w:val="nothing"/>
      <w:lvlText w:val="%1、"/>
      <w:lvlJc w:val="left"/>
      <w:rPr>
        <w:rFonts w:hint="eastAsia" w:cs="Times New Roman"/>
      </w:rPr>
    </w:lvl>
  </w:abstractNum>
  <w:abstractNum w:abstractNumId="25">
    <w:nsid w:val="00000026"/>
    <w:multiLevelType w:val="singleLevel"/>
    <w:tmpl w:val="00000026"/>
    <w:lvl w:ilvl="0" w:tentative="0">
      <w:start w:val="1"/>
      <w:numFmt w:val="chineseCounting"/>
      <w:suff w:val="nothing"/>
      <w:lvlText w:val="%1、"/>
      <w:lvlJc w:val="left"/>
      <w:rPr>
        <w:rFonts w:hint="eastAsia" w:cs="Times New Roman"/>
      </w:rPr>
    </w:lvl>
  </w:abstractNum>
  <w:abstractNum w:abstractNumId="26">
    <w:nsid w:val="00000027"/>
    <w:multiLevelType w:val="singleLevel"/>
    <w:tmpl w:val="00000027"/>
    <w:lvl w:ilvl="0" w:tentative="0">
      <w:start w:val="1"/>
      <w:numFmt w:val="chineseCounting"/>
      <w:suff w:val="nothing"/>
      <w:lvlText w:val="%1、"/>
      <w:lvlJc w:val="left"/>
      <w:rPr>
        <w:rFonts w:hint="eastAsia" w:cs="Times New Roman"/>
      </w:rPr>
    </w:lvl>
  </w:abstractNum>
  <w:num w:numId="1">
    <w:abstractNumId w:val="2"/>
  </w:num>
  <w:num w:numId="2">
    <w:abstractNumId w:val="9"/>
  </w:num>
  <w:num w:numId="3">
    <w:abstractNumId w:val="7"/>
  </w:num>
  <w:num w:numId="4">
    <w:abstractNumId w:val="17"/>
  </w:num>
  <w:num w:numId="5">
    <w:abstractNumId w:val="22"/>
  </w:num>
  <w:num w:numId="6">
    <w:abstractNumId w:val="26"/>
  </w:num>
  <w:num w:numId="7">
    <w:abstractNumId w:val="25"/>
  </w:num>
  <w:num w:numId="8">
    <w:abstractNumId w:val="10"/>
  </w:num>
  <w:num w:numId="9">
    <w:abstractNumId w:val="1"/>
  </w:num>
  <w:num w:numId="10">
    <w:abstractNumId w:val="13"/>
  </w:num>
  <w:num w:numId="11">
    <w:abstractNumId w:val="6"/>
  </w:num>
  <w:num w:numId="12">
    <w:abstractNumId w:val="8"/>
  </w:num>
  <w:num w:numId="13">
    <w:abstractNumId w:val="18"/>
  </w:num>
  <w:num w:numId="14">
    <w:abstractNumId w:val="21"/>
  </w:num>
  <w:num w:numId="15">
    <w:abstractNumId w:val="24"/>
  </w:num>
  <w:num w:numId="16">
    <w:abstractNumId w:val="3"/>
  </w:num>
  <w:num w:numId="17">
    <w:abstractNumId w:val="12"/>
  </w:num>
  <w:num w:numId="18">
    <w:abstractNumId w:val="14"/>
  </w:num>
  <w:num w:numId="19">
    <w:abstractNumId w:val="0"/>
  </w:num>
  <w:num w:numId="20">
    <w:abstractNumId w:val="11"/>
  </w:num>
  <w:num w:numId="21">
    <w:abstractNumId w:val="19"/>
  </w:num>
  <w:num w:numId="22">
    <w:abstractNumId w:val="23"/>
  </w:num>
  <w:num w:numId="23">
    <w:abstractNumId w:val="4"/>
  </w:num>
  <w:num w:numId="24">
    <w:abstractNumId w:val="5"/>
  </w:num>
  <w:num w:numId="25">
    <w:abstractNumId w:val="15"/>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60"/>
  <w:drawingGridVerticalSpacing w:val="220"/>
  <w:displayHorizontalDrawingGridEvery w:val="1"/>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2077E"/>
    <w:rsid w:val="7E8E7F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60" w:lineRule="exact"/>
      <w:ind w:firstLine="200" w:firstLineChars="20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23"/>
    <w:uiPriority w:val="0"/>
    <w:pPr>
      <w:outlineLvl w:val="0"/>
    </w:pPr>
    <w:rPr>
      <w:rFonts w:ascii="Times New Roman" w:hAnsi="Times New Roman" w:eastAsia="黑体" w:cs="Times New Roman"/>
      <w:kern w:val="44"/>
      <w:sz w:val="44"/>
    </w:rPr>
  </w:style>
  <w:style w:type="paragraph" w:styleId="3">
    <w:name w:val="heading 2"/>
    <w:basedOn w:val="1"/>
    <w:next w:val="1"/>
    <w:link w:val="24"/>
    <w:uiPriority w:val="0"/>
    <w:pPr>
      <w:contextualSpacing/>
      <w:outlineLvl w:val="1"/>
    </w:pPr>
    <w:rPr>
      <w:rFonts w:ascii="Times New Roman" w:hAnsi="Times New Roman" w:eastAsia="楷体_GB2312" w:cs="Times New Roman"/>
      <w:b/>
      <w:sz w:val="32"/>
    </w:rPr>
  </w:style>
  <w:style w:type="paragraph" w:styleId="4">
    <w:name w:val="heading 3"/>
    <w:basedOn w:val="1"/>
    <w:next w:val="1"/>
    <w:link w:val="25"/>
    <w:qFormat/>
    <w:uiPriority w:val="0"/>
    <w:pPr>
      <w:keepNext/>
      <w:keepLines/>
      <w:contextualSpacing/>
      <w:outlineLvl w:val="2"/>
    </w:pPr>
    <w:rPr>
      <w:rFonts w:ascii="Times New Roman" w:hAnsi="Times New Roman" w:eastAsia="仿宋_GB2312" w:cs="Times New Roman"/>
      <w:b/>
      <w:sz w:val="32"/>
    </w:rPr>
  </w:style>
  <w:style w:type="character" w:default="1" w:styleId="19">
    <w:name w:val="Default Paragraph Font"/>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5">
    <w:name w:val="toc 7"/>
    <w:basedOn w:val="1"/>
    <w:next w:val="1"/>
    <w:qFormat/>
    <w:uiPriority w:val="0"/>
    <w:pPr>
      <w:spacing w:line="240" w:lineRule="auto"/>
      <w:ind w:left="2520" w:leftChars="1200" w:firstLine="0" w:firstLineChars="0"/>
    </w:pPr>
    <w:rPr>
      <w:rFonts w:ascii="Calibri" w:hAnsi="Calibri" w:eastAsia="宋体"/>
      <w:sz w:val="21"/>
      <w:szCs w:val="22"/>
    </w:rPr>
  </w:style>
  <w:style w:type="paragraph" w:styleId="6">
    <w:name w:val="toc 5"/>
    <w:basedOn w:val="1"/>
    <w:next w:val="1"/>
    <w:qFormat/>
    <w:uiPriority w:val="0"/>
    <w:pPr>
      <w:spacing w:line="240" w:lineRule="auto"/>
      <w:ind w:left="1680" w:leftChars="800" w:firstLine="0" w:firstLineChars="0"/>
    </w:pPr>
    <w:rPr>
      <w:rFonts w:ascii="Calibri" w:hAnsi="Calibri" w:eastAsia="宋体"/>
      <w:sz w:val="21"/>
      <w:szCs w:val="22"/>
    </w:rPr>
  </w:style>
  <w:style w:type="paragraph" w:styleId="7">
    <w:name w:val="toc 3"/>
    <w:basedOn w:val="1"/>
    <w:next w:val="1"/>
    <w:qFormat/>
    <w:uiPriority w:val="0"/>
    <w:pPr>
      <w:spacing w:line="240" w:lineRule="auto"/>
      <w:ind w:left="840" w:leftChars="400" w:firstLine="0" w:firstLineChars="0"/>
    </w:pPr>
    <w:rPr>
      <w:rFonts w:ascii="Calibri" w:hAnsi="Calibri" w:eastAsia="宋体"/>
      <w:sz w:val="21"/>
      <w:szCs w:val="22"/>
    </w:rPr>
  </w:style>
  <w:style w:type="paragraph" w:styleId="8">
    <w:name w:val="toc 8"/>
    <w:basedOn w:val="1"/>
    <w:next w:val="1"/>
    <w:qFormat/>
    <w:uiPriority w:val="0"/>
    <w:pPr>
      <w:spacing w:line="240" w:lineRule="auto"/>
      <w:ind w:left="2940" w:leftChars="1400" w:firstLine="0" w:firstLineChars="0"/>
    </w:pPr>
    <w:rPr>
      <w:rFonts w:ascii="Calibri" w:hAnsi="Calibri" w:eastAsia="宋体"/>
      <w:sz w:val="21"/>
      <w:szCs w:val="22"/>
    </w:rPr>
  </w:style>
  <w:style w:type="paragraph" w:styleId="9">
    <w:name w:val="footer"/>
    <w:basedOn w:val="1"/>
    <w:link w:val="34"/>
    <w:qFormat/>
    <w:uiPriority w:val="0"/>
    <w:pPr>
      <w:tabs>
        <w:tab w:val="center" w:pos="4153"/>
        <w:tab w:val="right" w:pos="8306"/>
      </w:tabs>
      <w:snapToGrid w:val="0"/>
      <w:spacing w:line="240" w:lineRule="atLeast"/>
      <w:jc w:val="left"/>
    </w:pPr>
    <w:rPr>
      <w:rFonts w:eastAsia="仿宋_GB2312" w:cs="Times New Roman"/>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spacing w:line="240" w:lineRule="atLeast"/>
      <w:jc w:val="center"/>
    </w:pPr>
    <w:rPr>
      <w:rFonts w:eastAsia="仿宋_GB2312" w:cs="Times New Roman"/>
      <w:sz w:val="18"/>
      <w:szCs w:val="18"/>
    </w:rPr>
  </w:style>
  <w:style w:type="paragraph" w:styleId="11">
    <w:name w:val="toc 1"/>
    <w:basedOn w:val="1"/>
    <w:next w:val="1"/>
    <w:qFormat/>
    <w:uiPriority w:val="0"/>
  </w:style>
  <w:style w:type="paragraph" w:styleId="12">
    <w:name w:val="toc 4"/>
    <w:basedOn w:val="1"/>
    <w:next w:val="1"/>
    <w:qFormat/>
    <w:uiPriority w:val="0"/>
    <w:pPr>
      <w:spacing w:line="240" w:lineRule="auto"/>
      <w:ind w:left="1260" w:leftChars="600" w:firstLine="0" w:firstLineChars="0"/>
    </w:pPr>
    <w:rPr>
      <w:rFonts w:ascii="Calibri" w:hAnsi="Calibri" w:eastAsia="宋体"/>
      <w:sz w:val="21"/>
      <w:szCs w:val="22"/>
    </w:rPr>
  </w:style>
  <w:style w:type="paragraph" w:styleId="13">
    <w:name w:val="Subtitle"/>
    <w:basedOn w:val="1"/>
    <w:next w:val="1"/>
    <w:link w:val="36"/>
    <w:qFormat/>
    <w:uiPriority w:val="0"/>
    <w:pPr>
      <w:spacing w:line="720" w:lineRule="exact"/>
      <w:ind w:firstLine="0" w:firstLineChars="0"/>
      <w:jc w:val="center"/>
      <w:outlineLvl w:val="1"/>
    </w:pPr>
    <w:rPr>
      <w:rFonts w:ascii="Cambria" w:hAnsi="Cambria" w:cs="Times New Roman"/>
      <w:b/>
      <w:bCs/>
      <w:kern w:val="28"/>
      <w:sz w:val="32"/>
      <w:szCs w:val="32"/>
    </w:rPr>
  </w:style>
  <w:style w:type="paragraph" w:styleId="14">
    <w:name w:val="toc 6"/>
    <w:basedOn w:val="1"/>
    <w:next w:val="1"/>
    <w:qFormat/>
    <w:uiPriority w:val="0"/>
    <w:pPr>
      <w:spacing w:line="240" w:lineRule="auto"/>
      <w:ind w:left="2100" w:leftChars="1000" w:firstLine="0" w:firstLineChars="0"/>
    </w:pPr>
    <w:rPr>
      <w:rFonts w:ascii="Calibri" w:hAnsi="Calibri" w:eastAsia="宋体"/>
      <w:sz w:val="21"/>
      <w:szCs w:val="22"/>
    </w:rPr>
  </w:style>
  <w:style w:type="paragraph" w:styleId="15">
    <w:name w:val="toc 2"/>
    <w:basedOn w:val="1"/>
    <w:next w:val="1"/>
    <w:qFormat/>
    <w:uiPriority w:val="0"/>
    <w:pPr>
      <w:spacing w:line="240" w:lineRule="auto"/>
      <w:ind w:left="420" w:leftChars="200" w:firstLine="0" w:firstLineChars="0"/>
    </w:pPr>
    <w:rPr>
      <w:rFonts w:ascii="Calibri" w:hAnsi="Calibri" w:eastAsia="宋体"/>
      <w:sz w:val="21"/>
      <w:szCs w:val="22"/>
    </w:rPr>
  </w:style>
  <w:style w:type="paragraph" w:styleId="16">
    <w:name w:val="toc 9"/>
    <w:basedOn w:val="1"/>
    <w:next w:val="1"/>
    <w:qFormat/>
    <w:uiPriority w:val="0"/>
    <w:pPr>
      <w:spacing w:line="240" w:lineRule="auto"/>
      <w:ind w:left="3360" w:leftChars="1600" w:firstLine="0" w:firstLineChars="0"/>
    </w:pPr>
    <w:rPr>
      <w:rFonts w:ascii="Calibri" w:hAnsi="Calibri" w:eastAsia="宋体"/>
      <w:sz w:val="21"/>
      <w:szCs w:val="22"/>
    </w:rPr>
  </w:style>
  <w:style w:type="paragraph" w:styleId="17">
    <w:name w:val="Title"/>
    <w:basedOn w:val="1"/>
    <w:next w:val="1"/>
    <w:link w:val="37"/>
    <w:qFormat/>
    <w:uiPriority w:val="0"/>
    <w:pPr>
      <w:spacing w:line="720" w:lineRule="exact"/>
      <w:ind w:firstLine="0" w:firstLineChars="0"/>
      <w:jc w:val="center"/>
      <w:outlineLvl w:val="0"/>
    </w:pPr>
    <w:rPr>
      <w:rFonts w:ascii="Cambria" w:hAnsi="Cambria" w:cs="Times New Roman"/>
      <w:b/>
      <w:bCs/>
      <w:sz w:val="32"/>
      <w:szCs w:val="32"/>
    </w:rPr>
  </w:style>
  <w:style w:type="character" w:styleId="20">
    <w:name w:val="Hyperlink"/>
    <w:basedOn w:val="19"/>
    <w:qFormat/>
    <w:uiPriority w:val="0"/>
    <w:rPr>
      <w:rFonts w:cs="Times New Roman"/>
      <w:color w:val="0563C1"/>
      <w:u w:val="single"/>
    </w:rPr>
  </w:style>
  <w:style w:type="paragraph" w:customStyle="1" w:styleId="21">
    <w:name w:val="批注框文本1"/>
    <w:basedOn w:val="1"/>
    <w:link w:val="33"/>
    <w:qFormat/>
    <w:uiPriority w:val="0"/>
    <w:pPr>
      <w:spacing w:line="240" w:lineRule="auto"/>
    </w:pPr>
    <w:rPr>
      <w:rFonts w:eastAsia="仿宋_GB2312" w:cs="Times New Roman"/>
      <w:sz w:val="2"/>
    </w:rPr>
  </w:style>
  <w:style w:type="paragraph" w:customStyle="1" w:styleId="22">
    <w:name w:val="TOC Heading1"/>
    <w:basedOn w:val="2"/>
    <w:next w:val="1"/>
    <w:qFormat/>
    <w:uiPriority w:val="0"/>
    <w:pPr>
      <w:keepNext/>
      <w:keepLines/>
      <w:widowControl/>
      <w:spacing w:before="480" w:line="276" w:lineRule="auto"/>
      <w:ind w:firstLine="0" w:firstLineChars="0"/>
      <w:jc w:val="left"/>
      <w:outlineLvl w:val="9"/>
    </w:pPr>
    <w:rPr>
      <w:rFonts w:ascii="Calibri Light" w:hAnsi="Calibri Light" w:eastAsia="宋体"/>
      <w:b/>
      <w:color w:val="2E74B5"/>
      <w:kern w:val="0"/>
      <w:sz w:val="28"/>
      <w:szCs w:val="28"/>
    </w:rPr>
  </w:style>
  <w:style w:type="character" w:customStyle="1" w:styleId="23">
    <w:name w:val="Heading 1 Char"/>
    <w:basedOn w:val="19"/>
    <w:link w:val="2"/>
    <w:semiHidden/>
    <w:qFormat/>
    <w:uiPriority w:val="0"/>
    <w:rPr>
      <w:rFonts w:ascii="Times New Roman" w:hAnsi="Times New Roman" w:eastAsia="黑体" w:cs="Times New Roman"/>
      <w:kern w:val="44"/>
      <w:sz w:val="44"/>
    </w:rPr>
  </w:style>
  <w:style w:type="character" w:customStyle="1" w:styleId="24">
    <w:name w:val="Heading 2 Char"/>
    <w:basedOn w:val="19"/>
    <w:link w:val="3"/>
    <w:semiHidden/>
    <w:qFormat/>
    <w:uiPriority w:val="0"/>
    <w:rPr>
      <w:rFonts w:ascii="Times New Roman" w:hAnsi="Times New Roman" w:eastAsia="楷体_GB2312" w:cs="Times New Roman"/>
      <w:b/>
      <w:sz w:val="32"/>
    </w:rPr>
  </w:style>
  <w:style w:type="character" w:customStyle="1" w:styleId="25">
    <w:name w:val="Heading 3 Char"/>
    <w:basedOn w:val="19"/>
    <w:link w:val="4"/>
    <w:semiHidden/>
    <w:qFormat/>
    <w:uiPriority w:val="0"/>
    <w:rPr>
      <w:rFonts w:ascii="Times New Roman" w:hAnsi="Times New Roman" w:eastAsia="仿宋_GB2312" w:cs="Times New Roman"/>
      <w:b/>
      <w:sz w:val="32"/>
    </w:rPr>
  </w:style>
  <w:style w:type="character" w:customStyle="1" w:styleId="26">
    <w:name w:val="Balloon Text Char"/>
    <w:basedOn w:val="19"/>
    <w:link w:val="21"/>
    <w:semiHidden/>
    <w:qFormat/>
    <w:uiPriority w:val="0"/>
    <w:rPr>
      <w:rFonts w:ascii="Times New Roman" w:hAnsi="Times New Roman" w:eastAsia="仿宋_GB2312"/>
      <w:sz w:val="18"/>
    </w:rPr>
  </w:style>
  <w:style w:type="character" w:customStyle="1" w:styleId="27">
    <w:name w:val="Footer Char"/>
    <w:basedOn w:val="19"/>
    <w:link w:val="9"/>
    <w:semiHidden/>
    <w:qFormat/>
    <w:uiPriority w:val="0"/>
    <w:rPr>
      <w:rFonts w:ascii="Times New Roman" w:hAnsi="Times New Roman" w:eastAsia="仿宋_GB2312"/>
      <w:kern w:val="2"/>
      <w:sz w:val="18"/>
    </w:rPr>
  </w:style>
  <w:style w:type="character" w:customStyle="1" w:styleId="28">
    <w:name w:val="Header Char"/>
    <w:basedOn w:val="19"/>
    <w:link w:val="10"/>
    <w:semiHidden/>
    <w:qFormat/>
    <w:uiPriority w:val="0"/>
    <w:rPr>
      <w:rFonts w:ascii="Times New Roman" w:hAnsi="Times New Roman" w:eastAsia="仿宋_GB2312"/>
      <w:kern w:val="2"/>
      <w:sz w:val="18"/>
    </w:rPr>
  </w:style>
  <w:style w:type="character" w:customStyle="1" w:styleId="29">
    <w:name w:val="Subtitle Char"/>
    <w:basedOn w:val="19"/>
    <w:link w:val="13"/>
    <w:semiHidden/>
    <w:qFormat/>
    <w:uiPriority w:val="0"/>
    <w:rPr>
      <w:rFonts w:ascii="Times New Roman" w:hAnsi="Times New Roman" w:eastAsia="楷体_GB2312"/>
      <w:kern w:val="28"/>
      <w:sz w:val="32"/>
    </w:rPr>
  </w:style>
  <w:style w:type="character" w:customStyle="1" w:styleId="30">
    <w:name w:val="Title Char"/>
    <w:basedOn w:val="19"/>
    <w:link w:val="17"/>
    <w:semiHidden/>
    <w:qFormat/>
    <w:uiPriority w:val="0"/>
    <w:rPr>
      <w:rFonts w:ascii="方正小标宋简体" w:hAnsi="方正小标宋简体" w:eastAsia="方正小标宋简体"/>
      <w:sz w:val="44"/>
    </w:rPr>
  </w:style>
  <w:style w:type="character" w:customStyle="1" w:styleId="31">
    <w:name w:val="font31"/>
    <w:basedOn w:val="19"/>
    <w:qFormat/>
    <w:uiPriority w:val="0"/>
    <w:rPr>
      <w:rFonts w:ascii="仿宋_GB2312" w:eastAsia="仿宋_GB2312" w:cs="仿宋_GB2312"/>
      <w:color w:val="000000"/>
      <w:sz w:val="22"/>
      <w:szCs w:val="22"/>
      <w:u w:val="none"/>
    </w:rPr>
  </w:style>
  <w:style w:type="character" w:customStyle="1" w:styleId="32">
    <w:name w:val="font81"/>
    <w:basedOn w:val="19"/>
    <w:qFormat/>
    <w:uiPriority w:val="0"/>
    <w:rPr>
      <w:rFonts w:ascii="Times New Roman" w:hAnsi="Times New Roman" w:cs="Times New Roman"/>
      <w:color w:val="000000"/>
      <w:sz w:val="22"/>
      <w:szCs w:val="22"/>
      <w:u w:val="none"/>
    </w:rPr>
  </w:style>
  <w:style w:type="character" w:customStyle="1" w:styleId="33">
    <w:name w:val="Balloon Text Char1"/>
    <w:basedOn w:val="19"/>
    <w:link w:val="21"/>
    <w:semiHidden/>
    <w:qFormat/>
    <w:uiPriority w:val="0"/>
    <w:rPr>
      <w:rFonts w:eastAsia="仿宋_GB2312" w:cs="Times New Roman"/>
      <w:sz w:val="2"/>
    </w:rPr>
  </w:style>
  <w:style w:type="character" w:customStyle="1" w:styleId="34">
    <w:name w:val="Footer Char1"/>
    <w:basedOn w:val="19"/>
    <w:link w:val="9"/>
    <w:semiHidden/>
    <w:qFormat/>
    <w:uiPriority w:val="0"/>
    <w:rPr>
      <w:rFonts w:eastAsia="仿宋_GB2312" w:cs="Times New Roman"/>
      <w:sz w:val="18"/>
      <w:szCs w:val="18"/>
    </w:rPr>
  </w:style>
  <w:style w:type="character" w:customStyle="1" w:styleId="35">
    <w:name w:val="Header Char1"/>
    <w:basedOn w:val="19"/>
    <w:link w:val="10"/>
    <w:semiHidden/>
    <w:qFormat/>
    <w:uiPriority w:val="0"/>
    <w:rPr>
      <w:rFonts w:eastAsia="仿宋_GB2312" w:cs="Times New Roman"/>
      <w:sz w:val="18"/>
      <w:szCs w:val="18"/>
    </w:rPr>
  </w:style>
  <w:style w:type="character" w:customStyle="1" w:styleId="36">
    <w:name w:val="Subtitle Char1"/>
    <w:basedOn w:val="19"/>
    <w:link w:val="13"/>
    <w:semiHidden/>
    <w:qFormat/>
    <w:uiPriority w:val="0"/>
    <w:rPr>
      <w:rFonts w:ascii="Cambria" w:hAnsi="Cambria" w:cs="Times New Roman"/>
      <w:b/>
      <w:bCs/>
      <w:kern w:val="28"/>
      <w:sz w:val="32"/>
      <w:szCs w:val="32"/>
    </w:rPr>
  </w:style>
  <w:style w:type="character" w:customStyle="1" w:styleId="37">
    <w:name w:val="Title Char1"/>
    <w:basedOn w:val="19"/>
    <w:link w:val="17"/>
    <w:semiHidden/>
    <w:qFormat/>
    <w:uiPriority w:val="0"/>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96</Pages>
  <Words>5090</Words>
  <Characters>29019</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2021-04-28T15:28:00Z</dcterms:created>
  <dc:creator>Users</dc:creator>
  <cp:lastModifiedBy>WPS_1568278013</cp:lastModifiedBy>
  <cp:lastPrinted>2021-04-26T15:40:00Z</cp:lastPrinted>
  <dcterms:modified xsi:type="dcterms:W3CDTF">2021-09-01T02:50:01Z</dcterms:modified>
  <dc:title>WPS_1568278013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660817583_btnclosed</vt:lpwstr>
  </property>
  <property fmtid="{D5CDD505-2E9C-101B-9397-08002B2CF9AE}" pid="4" name="ICV">
    <vt:lpwstr>D94977F8A9D1473CBE6364C8B93351EF</vt:lpwstr>
  </property>
</Properties>
</file>